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DB18" w14:textId="5E80F051" w:rsidR="00CA7BF2" w:rsidRDefault="00CA7BF2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  <w:r w:rsidRPr="00CA7BF2">
        <w:rPr>
          <w:rFonts w:ascii="Times New Roman" w:eastAsiaTheme="minorEastAsia" w:hAnsi="Times New Roman"/>
          <w:kern w:val="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90400A" w14:textId="1FF56AF2" w:rsidR="005653DE" w:rsidRDefault="005653DE" w:rsidP="005653DE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169C0442" w14:textId="4F113791" w:rsid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kern w:val="0"/>
          <w:sz w:val="28"/>
          <w:lang w:eastAsia="ru-RU"/>
        </w:rPr>
      </w:pPr>
    </w:p>
    <w:p w14:paraId="628D8A91" w14:textId="77777777" w:rsidR="005653DE" w:rsidRPr="00CA7BF2" w:rsidRDefault="005653DE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7A5C17F6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14:paraId="3A103D37" w14:textId="18DE6CBB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20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.0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</w:t>
      </w:r>
      <w:r w:rsidR="000932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.202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5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5653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</w:t>
      </w:r>
      <w:r w:rsidR="00A7052D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14</w:t>
      </w: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-па</w:t>
      </w:r>
    </w:p>
    <w:p w14:paraId="1C0942C5" w14:textId="239CBD2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CA7BF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</w:t>
      </w:r>
    </w:p>
    <w:p w14:paraId="2A53469A" w14:textId="77777777" w:rsidR="00CA7BF2" w:rsidRPr="00CA7BF2" w:rsidRDefault="00CA7BF2" w:rsidP="00CA7BF2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Theme="minorHAnsi" w:hAnsi="Arial" w:cs="Arial"/>
          <w:color w:val="000000"/>
          <w:kern w:val="0"/>
          <w:sz w:val="21"/>
          <w:szCs w:val="21"/>
          <w:lang w:eastAsia="en-US"/>
        </w:rPr>
      </w:pPr>
    </w:p>
    <w:p w14:paraId="57C83CEA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D5B4F9" w14:textId="77777777" w:rsidR="00423A97" w:rsidRDefault="00423A97" w:rsidP="00423A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4D6335" w14:textId="77777777" w:rsidR="000932B0" w:rsidRPr="00AC330A" w:rsidRDefault="000932B0" w:rsidP="000932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Pr="00AC330A">
        <w:rPr>
          <w:rFonts w:ascii="Times New Roman" w:hAnsi="Times New Roman"/>
          <w:b/>
          <w:sz w:val="44"/>
          <w:szCs w:val="44"/>
        </w:rPr>
        <w:t xml:space="preserve"> </w:t>
      </w:r>
      <w:r w:rsidRPr="00AC330A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proofErr w:type="spellStart"/>
      <w:r w:rsidRPr="00AC330A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Pr="00AC3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30A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от </w:t>
      </w:r>
      <w:r w:rsidRPr="00AC33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12.12.2016 г. № 144-па</w:t>
      </w:r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AC33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на 2016 – 2025 годы»» </w:t>
      </w:r>
    </w:p>
    <w:p w14:paraId="58A5FAFC" w14:textId="77777777" w:rsidR="00E92494" w:rsidRDefault="00E92494" w:rsidP="002E1D4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29A80C4" w14:textId="77777777" w:rsidR="00E92494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разработки комплекса </w:t>
      </w:r>
      <w:r w:rsidRPr="00B5466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надежности,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экологичности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работы объектов транспортной инфраструктуры,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Сусанин</w:t>
      </w:r>
      <w:r w:rsidRPr="00B5466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Ульчского </w:t>
      </w:r>
      <w:r w:rsidRPr="00B5466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Хабаровского края, </w:t>
      </w:r>
      <w:r w:rsidRPr="00B54662">
        <w:rPr>
          <w:rFonts w:ascii="Times New Roman" w:hAnsi="Times New Roman"/>
          <w:sz w:val="28"/>
          <w:szCs w:val="28"/>
        </w:rPr>
        <w:t>руководствуясь пунктом 5 части</w:t>
      </w:r>
      <w:r w:rsidR="00D73020"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1 статьи14 Федерального закона от 06.10.2003 N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662">
        <w:rPr>
          <w:rFonts w:ascii="Times New Roman" w:hAnsi="Times New Roman"/>
          <w:sz w:val="28"/>
          <w:szCs w:val="28"/>
        </w:rPr>
        <w:t>Российской Федерации"</w:t>
      </w:r>
      <w:r>
        <w:rPr>
          <w:rFonts w:ascii="Times New Roman" w:hAnsi="Times New Roman"/>
          <w:sz w:val="28"/>
          <w:szCs w:val="28"/>
        </w:rPr>
        <w:t xml:space="preserve"> администрация поселения</w:t>
      </w:r>
    </w:p>
    <w:p w14:paraId="2C4ADCA2" w14:textId="77777777" w:rsidR="00B54662" w:rsidRDefault="00B54662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7F731F01" w14:textId="77777777" w:rsidR="006D4A5E" w:rsidRDefault="000932B0" w:rsidP="005653DE">
      <w:pPr>
        <w:pStyle w:val="aff1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Внести в раздел 5 и раздел 6 «</w:t>
      </w:r>
      <w:r w:rsidRPr="000932B0">
        <w:rPr>
          <w:rFonts w:ascii="Times New Roman" w:hAnsi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Pr="000932B0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Pr="000932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2B0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>Сусанинском</w:t>
      </w:r>
      <w:proofErr w:type="spellEnd"/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от 12.12.2016 № 144-па «</w:t>
      </w:r>
      <w:r w:rsidRPr="000932B0">
        <w:rPr>
          <w:rFonts w:ascii="Times New Roman" w:hAnsi="Times New Roman"/>
          <w:sz w:val="28"/>
          <w:szCs w:val="28"/>
        </w:rPr>
        <w:t xml:space="preserve">Об утверждении Программы комплексного  развития транспортной инфраструктуры на территории </w:t>
      </w:r>
      <w:proofErr w:type="spellStart"/>
      <w:r w:rsidRPr="000932B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0932B0">
        <w:rPr>
          <w:rFonts w:ascii="Times New Roman" w:hAnsi="Times New Roman"/>
          <w:sz w:val="28"/>
          <w:szCs w:val="28"/>
        </w:rPr>
        <w:t xml:space="preserve">  сельского поселения Ульчского муниципального района Хабаровского края на 2016 – 2025 годы»</w:t>
      </w:r>
      <w:r w:rsidRPr="000932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и принять их в новой редакции:</w:t>
      </w:r>
    </w:p>
    <w:p w14:paraId="2403E1A7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80A3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AAF4E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2360C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2A24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0E675" w14:textId="77777777" w:rsidR="006D4A5E" w:rsidRDefault="006D4A5E" w:rsidP="006D4A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0BDC0" w14:textId="32AA3452" w:rsidR="006D4A5E" w:rsidRPr="006D4A5E" w:rsidRDefault="006D4A5E" w:rsidP="006D4A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D4A5E" w:rsidRPr="006D4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A5E">
        <w:rPr>
          <w:rFonts w:ascii="Times New Roman" w:eastAsia="Times New Roman" w:hAnsi="Times New Roman"/>
          <w:sz w:val="28"/>
          <w:szCs w:val="28"/>
          <w:lang w:eastAsia="ru-RU"/>
        </w:rPr>
        <w:t>016</w:t>
      </w:r>
      <w:r w:rsidR="00E73CBE"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14:paraId="1A12F00A" w14:textId="638F73F7" w:rsidR="000932B0" w:rsidRPr="000932B0" w:rsidRDefault="000932B0" w:rsidP="000932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414FA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14:paraId="53E58779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14:paraId="278AFFD4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5.1.</w:t>
      </w:r>
      <w:r w:rsidRPr="001A2A38">
        <w:rPr>
          <w:rFonts w:ascii="Times New Roman" w:eastAsia="Arial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55952927" w14:textId="77777777" w:rsidR="000932B0" w:rsidRPr="000932B0" w:rsidRDefault="000932B0" w:rsidP="000932B0">
      <w:pPr>
        <w:pStyle w:val="aff1"/>
        <w:spacing w:after="0" w:line="240" w:lineRule="auto"/>
        <w:ind w:left="14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20DA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    5.2 Мероприятия по развитию сети дорог поселения.</w:t>
      </w:r>
    </w:p>
    <w:p w14:paraId="4F631C7B" w14:textId="77777777" w:rsidR="000932B0" w:rsidRPr="001A2A38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14:paraId="28487FD7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>ПЕРЕЧЕНЬ</w:t>
      </w:r>
    </w:p>
    <w:p w14:paraId="005D2DD5" w14:textId="77777777" w:rsidR="000932B0" w:rsidRPr="001A2A38" w:rsidRDefault="000932B0" w:rsidP="000932B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A2A38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Pr="001A2A38">
        <w:rPr>
          <w:rFonts w:ascii="Times New Roman" w:hAnsi="Times New Roman"/>
          <w:b/>
          <w:sz w:val="24"/>
          <w:szCs w:val="24"/>
        </w:rPr>
        <w:t>Сусанинского</w:t>
      </w:r>
      <w:proofErr w:type="spellEnd"/>
      <w:r w:rsidRPr="001A2A38">
        <w:rPr>
          <w:rFonts w:ascii="Times New Roman" w:hAnsi="Times New Roman"/>
          <w:b/>
          <w:sz w:val="24"/>
          <w:szCs w:val="24"/>
        </w:rPr>
        <w:t xml:space="preserve"> сельского поселения на 2016 – 2025 годы</w:t>
      </w:r>
    </w:p>
    <w:p w14:paraId="11B3E5E0" w14:textId="77777777" w:rsidR="000932B0" w:rsidRPr="001A2A38" w:rsidRDefault="000932B0" w:rsidP="000932B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981" w:type="dxa"/>
        <w:tblInd w:w="-833" w:type="dxa"/>
        <w:tblLayout w:type="fixed"/>
        <w:tblLook w:val="0000" w:firstRow="0" w:lastRow="0" w:firstColumn="0" w:lastColumn="0" w:noHBand="0" w:noVBand="0"/>
      </w:tblPr>
      <w:tblGrid>
        <w:gridCol w:w="692"/>
        <w:gridCol w:w="5635"/>
        <w:gridCol w:w="1134"/>
        <w:gridCol w:w="1426"/>
        <w:gridCol w:w="1560"/>
        <w:gridCol w:w="1701"/>
        <w:gridCol w:w="2833"/>
      </w:tblGrid>
      <w:tr w:rsidR="0044480E" w:rsidRPr="001A2A38" w14:paraId="4B2DD682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67D45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09F6E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71296F" w14:textId="34D54A0E" w:rsidR="0044480E" w:rsidRPr="001A2A38" w:rsidRDefault="0044480E" w:rsidP="0044480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(м)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7D30580" w14:textId="488AF8BD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4E226AA" w14:textId="2FEE44BB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F6582" w14:textId="5DE42812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A2A3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6126F" w14:textId="77777777" w:rsidR="0044480E" w:rsidRPr="001A2A38" w:rsidRDefault="0044480E" w:rsidP="000932B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44480E" w:rsidRPr="001A2A38" w14:paraId="4C98601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B1D2F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5363" w14:textId="695173E4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Школьная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AE977" w14:textId="29B9B5B1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7C5737" w14:textId="1BC3A40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A1FB69" w14:textId="0C05C40B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2E4E" w14:textId="0DAC7F87" w:rsidR="0044480E" w:rsidRPr="001A2A38" w:rsidRDefault="00A9486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4964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A9486E" w:rsidRPr="001A2A38" w14:paraId="4D7769A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9C3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F2D6B" w14:textId="1EDE0E3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ремонт)   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E48D2" w14:textId="00F12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F591F" w14:textId="797505A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33D303" w14:textId="72E67F85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BC9029" w14:textId="3983EA0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2FA4" w14:textId="77777777" w:rsidR="00A9486E" w:rsidRPr="001A2A38" w:rsidRDefault="00A9486E" w:rsidP="00A9486E">
            <w:pPr>
              <w:spacing w:after="0" w:line="100" w:lineRule="atLeast"/>
              <w:jc w:val="both"/>
            </w:pP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A9486E" w:rsidRPr="001A2A38" w14:paraId="51E239EE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81DB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EA11F" w14:textId="385E6448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681820" w14:textId="3EA1FC89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14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F8966A" w14:textId="1966DEFE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FEA010D" w14:textId="56EA329B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252BF" w14:textId="2375543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626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B14A3F2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41DDB523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53015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808E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ремонт)  ул.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Центральная,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2A82DC" w14:textId="2321584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46A1DC" w14:textId="1A856B8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C0EAFAA" w14:textId="1247EBE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AD909" w14:textId="15A46691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3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011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  <w:p w14:paraId="4856B800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9486E" w:rsidRPr="001A2A38" w14:paraId="72D3AD2D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AD116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41CE0" w14:textId="636F272A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ул. Лесная, с. Аннинские Минеральные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475CD" w14:textId="3DF05F5D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F4B3FE" w14:textId="0B7BB952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B99F461" w14:textId="7805BCF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7E456" w14:textId="59F9D1DF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  <w:r w:rsidRPr="00C836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6D1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E9E2182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5BFC504F" w14:textId="77777777" w:rsidR="00A9486E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86D3E" w14:textId="23785FB4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86E" w:rsidRPr="001A2A38" w14:paraId="6BD1078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8664" w14:textId="77777777" w:rsidR="00A9486E" w:rsidRPr="001A2A38" w:rsidRDefault="00A9486E" w:rsidP="00A9486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8BA9" w14:textId="627D77C3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 ул. Нагорная 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89AA5D" w14:textId="1488B295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8910056" w14:textId="2481420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DBADFBA" w14:textId="27C77B8F" w:rsidR="00A9486E" w:rsidRPr="001A2A38" w:rsidRDefault="00A9486E" w:rsidP="00A9486E">
            <w:pPr>
              <w:spacing w:after="0" w:line="100" w:lineRule="atLeast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96EB3" w14:textId="0B01E910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BCB7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1D6CA3B5" w14:textId="77777777" w:rsidR="00A9486E" w:rsidRPr="001A2A38" w:rsidRDefault="00A9486E" w:rsidP="00A948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44480E" w:rsidRPr="001A2A38" w14:paraId="359CD7B8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ACFC3" w14:textId="77777777" w:rsidR="0044480E" w:rsidRPr="001A2A38" w:rsidRDefault="0044480E" w:rsidP="0044480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14049" w14:textId="4186737C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  <w:sz w:val="24"/>
                <w:szCs w:val="24"/>
              </w:rPr>
              <w:t>ремонт)  подъезд</w:t>
            </w:r>
            <w:proofErr w:type="gramEnd"/>
            <w:r w:rsidRPr="001A2A38">
              <w:rPr>
                <w:rFonts w:ascii="Times New Roman" w:hAnsi="Times New Roman"/>
                <w:sz w:val="24"/>
                <w:szCs w:val="24"/>
              </w:rPr>
              <w:t xml:space="preserve"> к  скважинам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2BFF31" w14:textId="0A2ED3F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39A8A0" w14:textId="0DCDD138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D0BB1C" w14:textId="0F431660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>2021-2025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9F05E" w14:textId="70E0BDED" w:rsidR="0044480E" w:rsidRPr="001A2A38" w:rsidRDefault="001B2594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F979" w14:textId="77777777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3983B8E" w14:textId="77777777" w:rsidR="0044480E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1E8D810F" w14:textId="1839FC7E" w:rsidR="0044480E" w:rsidRPr="001A2A38" w:rsidRDefault="0044480E" w:rsidP="0044480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B4" w:rsidRPr="001A2A38" w14:paraId="2347DC4F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2AF86" w14:textId="77777777" w:rsidR="00530FB4" w:rsidRPr="001A2A38" w:rsidRDefault="00530FB4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646C4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35423FA3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E965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51F47E12" w14:textId="55659642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23232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</w:t>
            </w:r>
          </w:p>
          <w:p w14:paraId="549BF78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562F0" w14:textId="4DEDB19D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E8D2A59" w14:textId="5F0575CB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14:paraId="2C6F5289" w14:textId="50EED97F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40265C">
              <w:rPr>
                <w:rFonts w:ascii="Times New Roman" w:hAnsi="Times New Roman"/>
                <w:sz w:val="24"/>
                <w:szCs w:val="24"/>
              </w:rPr>
              <w:t>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B5F9756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2020г.</w:t>
            </w:r>
          </w:p>
          <w:p w14:paraId="7A4B8C65" w14:textId="15DC0F46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88268" w14:textId="2310CDB2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AD2C1D8" w14:textId="77777777" w:rsid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6855" w14:textId="0C5D0685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1984,88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6D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2B70C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0F24C248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3DEC3F" w14:textId="77777777" w:rsidR="00530FB4" w:rsidRPr="001A2A38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29CE72F" w14:textId="77777777" w:rsidR="00530FB4" w:rsidRDefault="00530FB4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5A0C41DF" w14:textId="70EEAB0B" w:rsidR="00530FB4" w:rsidRPr="00530FB4" w:rsidRDefault="00530FB4" w:rsidP="00530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52D" w:rsidRPr="001A2A38" w14:paraId="30ED5D94" w14:textId="77777777" w:rsidTr="0044480E">
        <w:trPr>
          <w:trHeight w:val="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0F0BB" w14:textId="77777777" w:rsidR="00A7052D" w:rsidRPr="001A2A38" w:rsidRDefault="00A7052D" w:rsidP="00530FB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00595" w14:textId="4A4201CE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мобильных </w:t>
            </w:r>
            <w:r>
              <w:rPr>
                <w:rFonts w:ascii="Times New Roman" w:hAnsi="Times New Roman"/>
                <w:sz w:val="24"/>
                <w:szCs w:val="24"/>
              </w:rPr>
              <w:t>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Лесная, Набережная, Школьная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30231" w14:textId="774D8BF3" w:rsidR="00A7052D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  <w:bookmarkStart w:id="0" w:name="_GoBack"/>
            <w:bookmarkEnd w:id="0"/>
            <w:r w:rsidR="00E73CB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47DC35" w14:textId="54D9F3E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CA4615E" w14:textId="77777777" w:rsidR="00FF53AC" w:rsidRDefault="00FF53AC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79EE4" w14:textId="2809D7B1" w:rsidR="00A7052D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FB5FA" w14:textId="77777777" w:rsidR="00A7052D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76F29" w14:textId="40B0603D" w:rsidR="00E73CBE" w:rsidRDefault="00E73CBE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C84A" w14:textId="77777777" w:rsidR="00E73CBE" w:rsidRPr="001A2A38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90C8CF6" w14:textId="77777777" w:rsidR="00E73CBE" w:rsidRDefault="00E73CBE" w:rsidP="00E73C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14:paraId="61706C08" w14:textId="77777777" w:rsidR="00A7052D" w:rsidRPr="001A2A38" w:rsidRDefault="00A7052D" w:rsidP="00530FB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C7B51" w14:textId="77777777" w:rsidR="000932B0" w:rsidRPr="001A2A38" w:rsidRDefault="000932B0" w:rsidP="000932B0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42E3CB96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6. Предложения по инвестиционным преобразованиям,</w:t>
      </w:r>
    </w:p>
    <w:p w14:paraId="38060851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14:paraId="5A79E88F" w14:textId="77777777" w:rsidR="000932B0" w:rsidRPr="001A2A38" w:rsidRDefault="000932B0" w:rsidP="000932B0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1A2A38">
        <w:rPr>
          <w:rFonts w:ascii="Times New Roman" w:eastAsia="Arial" w:hAnsi="Times New Roman"/>
          <w:b/>
          <w:sz w:val="24"/>
          <w:szCs w:val="24"/>
        </w:rPr>
        <w:t>в сфере проектирования, строительства, реконструкции объектов транспортно</w:t>
      </w:r>
      <w:r>
        <w:rPr>
          <w:rFonts w:ascii="Times New Roman" w:eastAsia="Arial" w:hAnsi="Times New Roman"/>
          <w:b/>
          <w:sz w:val="24"/>
          <w:szCs w:val="24"/>
        </w:rPr>
        <w:t>й</w:t>
      </w:r>
      <w:r w:rsidRPr="001A2A38">
        <w:rPr>
          <w:rFonts w:ascii="Times New Roman" w:eastAsia="Arial" w:hAnsi="Times New Roman"/>
          <w:b/>
          <w:sz w:val="24"/>
          <w:szCs w:val="24"/>
        </w:rPr>
        <w:t xml:space="preserve"> инфраструктуры на территории поселения.</w:t>
      </w:r>
    </w:p>
    <w:p w14:paraId="11DBADB0" w14:textId="149C62BC" w:rsidR="000932B0" w:rsidRDefault="000932B0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A2A38">
        <w:rPr>
          <w:rFonts w:ascii="Times New Roman" w:eastAsia="Arial" w:hAnsi="Times New Roman"/>
          <w:sz w:val="24"/>
          <w:szCs w:val="24"/>
        </w:rPr>
        <w:t xml:space="preserve"> 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14:paraId="4E847128" w14:textId="77777777" w:rsidR="0040265C" w:rsidRPr="001A2A38" w:rsidRDefault="0040265C" w:rsidP="000932B0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14:paraId="33A2F674" w14:textId="28F3309B" w:rsidR="000932B0" w:rsidRPr="0040265C" w:rsidRDefault="000932B0" w:rsidP="0040265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40265C">
        <w:rPr>
          <w:rFonts w:ascii="Times New Roman" w:eastAsia="Arial" w:hAnsi="Times New Roman"/>
          <w:b/>
          <w:sz w:val="28"/>
          <w:szCs w:val="28"/>
        </w:rPr>
        <w:t>График выполнения мероприятий по проектированию, строительству и реконструкции дорог</w:t>
      </w:r>
    </w:p>
    <w:tbl>
      <w:tblPr>
        <w:tblW w:w="15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84"/>
        <w:gridCol w:w="1703"/>
        <w:gridCol w:w="478"/>
        <w:gridCol w:w="89"/>
        <w:gridCol w:w="762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30"/>
        <w:gridCol w:w="44"/>
        <w:gridCol w:w="796"/>
        <w:gridCol w:w="14"/>
        <w:gridCol w:w="16"/>
        <w:gridCol w:w="765"/>
        <w:gridCol w:w="15"/>
        <w:gridCol w:w="795"/>
        <w:gridCol w:w="30"/>
        <w:gridCol w:w="15"/>
        <w:gridCol w:w="1335"/>
        <w:gridCol w:w="1443"/>
        <w:gridCol w:w="27"/>
        <w:gridCol w:w="854"/>
        <w:gridCol w:w="14"/>
      </w:tblGrid>
      <w:tr w:rsidR="000932B0" w:rsidRPr="001A2A38" w14:paraId="5AAF7723" w14:textId="77777777" w:rsidTr="0040265C">
        <w:trPr>
          <w:gridAfter w:val="1"/>
          <w:wAfter w:w="14" w:type="dxa"/>
        </w:trPr>
        <w:tc>
          <w:tcPr>
            <w:tcW w:w="565" w:type="dxa"/>
            <w:vMerge w:val="restart"/>
            <w:vAlign w:val="center"/>
          </w:tcPr>
          <w:p w14:paraId="0DD59EDA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73BDB7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14:paraId="2E5EA4D8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Наименование, расположение объекта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7FE6B2AE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Технические параметры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14:paraId="5061B09A" w14:textId="77777777" w:rsidR="000932B0" w:rsidRPr="001A2A38" w:rsidRDefault="000932B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Протяженность, м</w:t>
            </w:r>
          </w:p>
        </w:tc>
        <w:tc>
          <w:tcPr>
            <w:tcW w:w="7746" w:type="dxa"/>
            <w:gridSpan w:val="21"/>
            <w:vAlign w:val="center"/>
          </w:tcPr>
          <w:p w14:paraId="4EC0D34B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График реализации мероприятий</w:t>
            </w:r>
          </w:p>
          <w:p w14:paraId="5676CBCC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A2A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1A2A38">
              <w:rPr>
                <w:rFonts w:ascii="Times New Roman" w:hAnsi="Times New Roman"/>
                <w:sz w:val="20"/>
                <w:szCs w:val="20"/>
              </w:rPr>
              <w:t>./</w:t>
            </w:r>
          </w:p>
        </w:tc>
        <w:tc>
          <w:tcPr>
            <w:tcW w:w="1443" w:type="dxa"/>
            <w:vMerge w:val="restart"/>
            <w:vAlign w:val="center"/>
          </w:tcPr>
          <w:p w14:paraId="26752C00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14:paraId="7825BC23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Выполнение целевых показателей</w:t>
            </w:r>
          </w:p>
        </w:tc>
      </w:tr>
      <w:tr w:rsidR="00314B30" w:rsidRPr="001A2A38" w14:paraId="4D7B432B" w14:textId="77777777" w:rsidTr="0040265C">
        <w:trPr>
          <w:gridAfter w:val="1"/>
          <w:wAfter w:w="14" w:type="dxa"/>
          <w:cantSplit/>
          <w:trHeight w:val="1134"/>
        </w:trPr>
        <w:tc>
          <w:tcPr>
            <w:tcW w:w="565" w:type="dxa"/>
            <w:vMerge/>
            <w:vAlign w:val="center"/>
          </w:tcPr>
          <w:p w14:paraId="187A4D4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6F2CB1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4B673E8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2D77C5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2FC9FCA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2EDA352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219F8424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14:paraId="7F9D1C96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14:paraId="495E9995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14:paraId="4D36C2F8" w14:textId="77777777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0" w:type="dxa"/>
            <w:textDirection w:val="btLr"/>
            <w:vAlign w:val="center"/>
          </w:tcPr>
          <w:p w14:paraId="48E275C4" w14:textId="6A3EA5DE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3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0" w:type="dxa"/>
            <w:gridSpan w:val="4"/>
            <w:textDirection w:val="btLr"/>
            <w:vAlign w:val="center"/>
          </w:tcPr>
          <w:p w14:paraId="21415A90" w14:textId="4FD658FC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gridSpan w:val="2"/>
            <w:textDirection w:val="btLr"/>
            <w:vAlign w:val="center"/>
          </w:tcPr>
          <w:p w14:paraId="20831545" w14:textId="626ED8C8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40" w:type="dxa"/>
            <w:gridSpan w:val="3"/>
            <w:textDirection w:val="btLr"/>
            <w:vAlign w:val="center"/>
          </w:tcPr>
          <w:p w14:paraId="566CEF50" w14:textId="7F010BC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35" w:type="dxa"/>
            <w:textDirection w:val="btLr"/>
            <w:vAlign w:val="center"/>
          </w:tcPr>
          <w:p w14:paraId="233A65E5" w14:textId="70EBC754" w:rsidR="00314B30" w:rsidRPr="001A2A38" w:rsidRDefault="00314B30" w:rsidP="000932B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3" w:type="dxa"/>
            <w:vMerge/>
            <w:vAlign w:val="center"/>
          </w:tcPr>
          <w:p w14:paraId="32CCB998" w14:textId="3CC66C6D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72F8CA7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B0" w:rsidRPr="001A2A38" w14:paraId="1F707256" w14:textId="77777777" w:rsidTr="0040265C">
        <w:tc>
          <w:tcPr>
            <w:tcW w:w="15241" w:type="dxa"/>
            <w:gridSpan w:val="32"/>
          </w:tcPr>
          <w:p w14:paraId="0CCC94AD" w14:textId="77777777" w:rsidR="000932B0" w:rsidRPr="001A2A38" w:rsidRDefault="000932B0" w:rsidP="000932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38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314B30" w:rsidRPr="001A2A38" w14:paraId="1E3BA471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37DF1DA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14:paraId="0580F29A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EE79F24" w14:textId="38F9A3FD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  <w:proofErr w:type="spellStart"/>
            <w:r w:rsidRPr="001A2A38">
              <w:rPr>
                <w:rFonts w:ascii="Times New Roman" w:hAnsi="Times New Roman"/>
              </w:rPr>
              <w:t>ул.Школьная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56D0ED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2832A95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A97A13C" w14:textId="447FA59B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</w:tcPr>
          <w:p w14:paraId="661155D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6C0D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EFF6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9C13E0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3"/>
          </w:tcPr>
          <w:p w14:paraId="057572A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102FA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7B1C8F3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14:paraId="14FE004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79034E9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5BD327D" w14:textId="3EC3CFAF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46469E8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D72C62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12033E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B740F3D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 xml:space="preserve">ремонт)   </w:t>
            </w:r>
            <w:proofErr w:type="gramEnd"/>
          </w:p>
        </w:tc>
        <w:tc>
          <w:tcPr>
            <w:tcW w:w="1987" w:type="dxa"/>
            <w:gridSpan w:val="2"/>
          </w:tcPr>
          <w:p w14:paraId="2E798DC6" w14:textId="7AD60690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 xml:space="preserve">ремонт)   </w:t>
            </w:r>
            <w:proofErr w:type="spellStart"/>
            <w:proofErr w:type="gramEnd"/>
            <w:r w:rsidRPr="001A2A38">
              <w:rPr>
                <w:rFonts w:ascii="Times New Roman" w:hAnsi="Times New Roman"/>
              </w:rPr>
              <w:t>ул.Центральная</w:t>
            </w:r>
            <w:proofErr w:type="spellEnd"/>
            <w:r w:rsidRPr="001A2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" w:type="dxa"/>
          </w:tcPr>
          <w:p w14:paraId="0840AD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343CFB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229328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27FED99" w14:textId="743A7CF0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00CAC57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058F7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65DAC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429D73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21E3B0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436B7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2866AD9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C1CFF1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D693D88" w14:textId="28B7BEBC" w:rsidR="00314B30" w:rsidRPr="001A2A38" w:rsidRDefault="00314B30" w:rsidP="000932B0">
            <w:pPr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96A48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6B41AD8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7288D9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CC1E36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</w:t>
            </w:r>
          </w:p>
        </w:tc>
        <w:tc>
          <w:tcPr>
            <w:tcW w:w="1987" w:type="dxa"/>
            <w:gridSpan w:val="2"/>
          </w:tcPr>
          <w:p w14:paraId="56AFE757" w14:textId="6F469E72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Лесная </w:t>
            </w:r>
          </w:p>
        </w:tc>
        <w:tc>
          <w:tcPr>
            <w:tcW w:w="478" w:type="dxa"/>
          </w:tcPr>
          <w:p w14:paraId="354AD9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390C99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</w:tcPr>
          <w:p w14:paraId="349143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3E5A2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5C07C" w14:textId="30CB0A52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B06436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A5528B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0074A2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912D01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723DB8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E46208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21E65CF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02B45599" w14:textId="64B8D5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B446E2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13CF4597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51AACDB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0A3A06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404D79F7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>ремонт)  ул.</w:t>
            </w:r>
            <w:proofErr w:type="gramEnd"/>
            <w:r w:rsidRPr="001A2A38">
              <w:rPr>
                <w:rFonts w:ascii="Times New Roman" w:hAnsi="Times New Roman"/>
              </w:rPr>
              <w:t xml:space="preserve"> Центральная Анненские воды</w:t>
            </w:r>
          </w:p>
        </w:tc>
        <w:tc>
          <w:tcPr>
            <w:tcW w:w="478" w:type="dxa"/>
          </w:tcPr>
          <w:p w14:paraId="774CDDC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5AE629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2"/>
          </w:tcPr>
          <w:p w14:paraId="4ACBB71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3C66D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3273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7455222" w14:textId="5AE3B3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</w:tcPr>
          <w:p w14:paraId="196CCFA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E67D3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32D8D02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B7C09C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6CF2DED7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0747D77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703707EB" w14:textId="12EC1E01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0A37A55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3BFCF72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1AD67CF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41B48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35478401" w14:textId="2E32E1D6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>Реконструкция автодороги (капитальный ремонт) ул.</w:t>
            </w:r>
            <w:r w:rsidR="00A9486E">
              <w:rPr>
                <w:rFonts w:ascii="Times New Roman" w:hAnsi="Times New Roman"/>
              </w:rPr>
              <w:t xml:space="preserve"> </w:t>
            </w:r>
            <w:r w:rsidRPr="001A2A38">
              <w:rPr>
                <w:rFonts w:ascii="Times New Roman" w:hAnsi="Times New Roman"/>
              </w:rPr>
              <w:t xml:space="preserve">Лесная Анненские воды </w:t>
            </w:r>
          </w:p>
        </w:tc>
        <w:tc>
          <w:tcPr>
            <w:tcW w:w="478" w:type="dxa"/>
          </w:tcPr>
          <w:p w14:paraId="139FF4F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7A84FF44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5B41D09B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6ECC2B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6E2B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1644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DFBF313" w14:textId="56417D85" w:rsidR="00314B30" w:rsidRPr="001A2A38" w:rsidRDefault="00A9486E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14B30"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661" w:type="dxa"/>
            <w:gridSpan w:val="2"/>
          </w:tcPr>
          <w:p w14:paraId="35A8DA46" w14:textId="12B48AEE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9EFF691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3C277D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609EDD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1EEEE4E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9CA7604" w14:textId="5CA0C693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571E2EF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4685CEE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A24DD6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790ED32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</w:t>
            </w:r>
          </w:p>
        </w:tc>
        <w:tc>
          <w:tcPr>
            <w:tcW w:w="1987" w:type="dxa"/>
            <w:gridSpan w:val="2"/>
          </w:tcPr>
          <w:p w14:paraId="6DE88B13" w14:textId="4C964D2F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ул. Нагорная Анненские воды </w:t>
            </w:r>
          </w:p>
        </w:tc>
        <w:tc>
          <w:tcPr>
            <w:tcW w:w="478" w:type="dxa"/>
          </w:tcPr>
          <w:p w14:paraId="0D2C580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gridSpan w:val="2"/>
          </w:tcPr>
          <w:p w14:paraId="7939F5C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</w:tcPr>
          <w:p w14:paraId="3F95FEED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8618FD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D8A285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EDF99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31AB8B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132C12AE" w14:textId="6FF2D111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gridSpan w:val="2"/>
          </w:tcPr>
          <w:p w14:paraId="51AA5FA5" w14:textId="3A1D87A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88618E" w14:textId="6533735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1D7A51C4" w14:textId="33122B58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F2A91F0" w14:textId="6356C208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1CD54F6A" w14:textId="3638E15E" w:rsidR="00314B30" w:rsidRPr="001A2A38" w:rsidRDefault="00314B30" w:rsidP="000932B0">
            <w:pPr>
              <w:rPr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 </w:t>
            </w:r>
          </w:p>
        </w:tc>
        <w:tc>
          <w:tcPr>
            <w:tcW w:w="854" w:type="dxa"/>
          </w:tcPr>
          <w:p w14:paraId="3E5463CF" w14:textId="1781160D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11F8646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165FFB98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B43B11C" w14:textId="77777777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ремонт)  </w:t>
            </w:r>
          </w:p>
        </w:tc>
        <w:tc>
          <w:tcPr>
            <w:tcW w:w="1987" w:type="dxa"/>
            <w:gridSpan w:val="2"/>
          </w:tcPr>
          <w:p w14:paraId="6EEE7688" w14:textId="75586625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A2A38">
              <w:rPr>
                <w:rFonts w:ascii="Times New Roman" w:hAnsi="Times New Roman"/>
              </w:rPr>
              <w:t xml:space="preserve">Реконструкция автодороги (капитальный </w:t>
            </w:r>
            <w:proofErr w:type="gramStart"/>
            <w:r w:rsidRPr="001A2A38">
              <w:rPr>
                <w:rFonts w:ascii="Times New Roman" w:hAnsi="Times New Roman"/>
              </w:rPr>
              <w:t>ремонт)  подъезд</w:t>
            </w:r>
            <w:proofErr w:type="gramEnd"/>
            <w:r w:rsidRPr="001A2A38">
              <w:rPr>
                <w:rFonts w:ascii="Times New Roman" w:hAnsi="Times New Roman"/>
              </w:rPr>
              <w:t xml:space="preserve"> к  скважинам </w:t>
            </w:r>
            <w:r w:rsidR="0040265C">
              <w:rPr>
                <w:rFonts w:ascii="Times New Roman" w:hAnsi="Times New Roman"/>
              </w:rPr>
              <w:t>№1, 2</w:t>
            </w:r>
          </w:p>
        </w:tc>
        <w:tc>
          <w:tcPr>
            <w:tcW w:w="478" w:type="dxa"/>
          </w:tcPr>
          <w:p w14:paraId="4D4626E2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2A3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851" w:type="dxa"/>
            <w:gridSpan w:val="2"/>
          </w:tcPr>
          <w:p w14:paraId="174E8019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567" w:type="dxa"/>
            <w:gridSpan w:val="2"/>
          </w:tcPr>
          <w:p w14:paraId="39950A5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25B960A0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CB17E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8F200AC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7108E6A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13460BB" w14:textId="1E3633A2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11EBF980" w14:textId="28EF5976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95" w:type="dxa"/>
            <w:gridSpan w:val="3"/>
          </w:tcPr>
          <w:p w14:paraId="41EF761D" w14:textId="2E70EA74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14:paraId="65A9856C" w14:textId="7702EC5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80" w:type="dxa"/>
            <w:gridSpan w:val="3"/>
          </w:tcPr>
          <w:p w14:paraId="0C3CA28C" w14:textId="5C6068BA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1A2A3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70" w:type="dxa"/>
            <w:gridSpan w:val="2"/>
          </w:tcPr>
          <w:p w14:paraId="7391A93F" w14:textId="77777777" w:rsidR="0040265C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  <w:p w14:paraId="2479499B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3D2A02D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D0BB3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6781C8F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C3D6D1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70D9E6" w14:textId="77777777" w:rsidR="0040265C" w:rsidRDefault="0040265C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16FD92D" w14:textId="7E14C259" w:rsidR="00314B30" w:rsidRPr="001A2A38" w:rsidRDefault="00314B30" w:rsidP="000932B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2A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</w:tcPr>
          <w:p w14:paraId="2AEB54C3" w14:textId="77777777" w:rsidR="00314B30" w:rsidRPr="001A2A38" w:rsidRDefault="00314B30" w:rsidP="000932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4B30" w:rsidRPr="001A2A38" w14:paraId="2CF7EB8A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48EB8F13" w14:textId="3E13D7E9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14:paraId="0CD6EDC7" w14:textId="77777777" w:rsidR="00314B30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автомобильных дорог общего пользования</w:t>
            </w:r>
          </w:p>
          <w:p w14:paraId="0FDCA2F9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2"/>
          </w:tcPr>
          <w:p w14:paraId="1E64E07C" w14:textId="085E7A2A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автодорог по ул. Куйбышева, </w:t>
            </w:r>
            <w:r w:rsidR="0040265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абережная</w:t>
            </w:r>
          </w:p>
        </w:tc>
        <w:tc>
          <w:tcPr>
            <w:tcW w:w="478" w:type="dxa"/>
          </w:tcPr>
          <w:p w14:paraId="1F04A71A" w14:textId="77777777" w:rsidR="00314B30" w:rsidRP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08B50D0" w14:textId="068F495A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</w:tcPr>
          <w:p w14:paraId="4BA7F029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4B5425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FD21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EB69D7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481A66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7C2984DB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5FDAC28A" w14:textId="7753FA92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1984,88</w:t>
            </w:r>
          </w:p>
        </w:tc>
        <w:tc>
          <w:tcPr>
            <w:tcW w:w="795" w:type="dxa"/>
            <w:gridSpan w:val="3"/>
          </w:tcPr>
          <w:p w14:paraId="66660112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724400AE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35DAF7B1" w14:textId="77777777" w:rsidR="00314B30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14:paraId="2C5D0B1B" w14:textId="77777777" w:rsidR="00314B30" w:rsidRPr="001A2A38" w:rsidRDefault="00314B30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87FE16E" w14:textId="77777777" w:rsidR="00314B30" w:rsidRPr="001A2A38" w:rsidRDefault="00314B30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CBE" w:rsidRPr="001A2A38" w14:paraId="4D94C07C" w14:textId="77777777" w:rsidTr="0040265C">
        <w:trPr>
          <w:gridAfter w:val="1"/>
          <w:wAfter w:w="14" w:type="dxa"/>
        </w:trPr>
        <w:tc>
          <w:tcPr>
            <w:tcW w:w="565" w:type="dxa"/>
          </w:tcPr>
          <w:p w14:paraId="727BDD3C" w14:textId="5EA92F1C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14E33CBD" w14:textId="51D200DC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автодорог местного значения </w:t>
            </w:r>
          </w:p>
        </w:tc>
        <w:tc>
          <w:tcPr>
            <w:tcW w:w="1987" w:type="dxa"/>
            <w:gridSpan w:val="2"/>
          </w:tcPr>
          <w:p w14:paraId="6C9DCE89" w14:textId="782F8D88" w:rsidR="00E73CBE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автодорог местного значения</w:t>
            </w:r>
            <w:r w:rsidR="00FF53AC">
              <w:rPr>
                <w:rFonts w:ascii="Times New Roman" w:hAnsi="Times New Roman"/>
                <w:sz w:val="24"/>
                <w:szCs w:val="24"/>
              </w:rPr>
              <w:t xml:space="preserve"> с. Сусанино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ул. Лесная, Набережная, Школьная</w:t>
            </w:r>
          </w:p>
        </w:tc>
        <w:tc>
          <w:tcPr>
            <w:tcW w:w="478" w:type="dxa"/>
          </w:tcPr>
          <w:p w14:paraId="7D096097" w14:textId="77777777" w:rsidR="00E73CBE" w:rsidRPr="00314B30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CB86C0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9FD645D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0900444A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8922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D1B3EF3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94AE23F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</w:tcPr>
          <w:p w14:paraId="68D64900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14:paraId="7FBB7517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5587E95E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14:paraId="5A109848" w14:textId="77777777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3"/>
          </w:tcPr>
          <w:p w14:paraId="49AEF9E4" w14:textId="439DCBF6" w:rsidR="00E73CBE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360,00</w:t>
            </w:r>
          </w:p>
        </w:tc>
        <w:tc>
          <w:tcPr>
            <w:tcW w:w="1470" w:type="dxa"/>
            <w:gridSpan w:val="2"/>
          </w:tcPr>
          <w:p w14:paraId="58B583B5" w14:textId="77777777" w:rsidR="00E73CBE" w:rsidRPr="001A2A38" w:rsidRDefault="00E73CBE" w:rsidP="00314B30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8A9577" w14:textId="77777777" w:rsidR="00E73CBE" w:rsidRPr="001A2A38" w:rsidRDefault="00E73CBE" w:rsidP="00314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446F3A" w14:textId="77777777" w:rsidR="0040265C" w:rsidRPr="0040265C" w:rsidRDefault="0040265C" w:rsidP="0040265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2B5296A" w14:textId="0D0F8C8C" w:rsidR="000932B0" w:rsidRPr="0040265C" w:rsidRDefault="0040265C" w:rsidP="00E73CBE">
      <w:pPr>
        <w:pStyle w:val="aff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</w:t>
      </w:r>
      <w:r w:rsidR="00E73CB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73C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73CB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г №</w:t>
      </w:r>
      <w:r w:rsidR="00E73CB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0265C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</w:t>
      </w:r>
      <w:r w:rsidRPr="0040265C">
        <w:rPr>
          <w:rFonts w:ascii="Times New Roman" w:hAnsi="Times New Roman"/>
          <w:b/>
          <w:sz w:val="44"/>
          <w:szCs w:val="44"/>
        </w:rPr>
        <w:t xml:space="preserve"> </w:t>
      </w:r>
      <w:r w:rsidRPr="0040265C">
        <w:rPr>
          <w:rFonts w:ascii="Times New Roman" w:hAnsi="Times New Roman"/>
          <w:sz w:val="28"/>
          <w:szCs w:val="28"/>
        </w:rPr>
        <w:t xml:space="preserve">«Программу комплексного развития транспортной инфраструктуры </w:t>
      </w:r>
      <w:proofErr w:type="spellStart"/>
      <w:r w:rsidRPr="0040265C">
        <w:rPr>
          <w:rFonts w:ascii="Times New Roman" w:hAnsi="Times New Roman"/>
          <w:color w:val="000000"/>
          <w:sz w:val="28"/>
          <w:szCs w:val="28"/>
        </w:rPr>
        <w:t>Сусанинского</w:t>
      </w:r>
      <w:proofErr w:type="spellEnd"/>
      <w:r w:rsidRPr="00402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65C">
        <w:rPr>
          <w:rFonts w:ascii="Times New Roman" w:hAnsi="Times New Roman"/>
          <w:sz w:val="28"/>
          <w:szCs w:val="28"/>
        </w:rPr>
        <w:t xml:space="preserve">сельского поселения Ульчского муниципального района Хабаровского края на период 2016 -2025 годы», утвержденную 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Сусанинском</w:t>
      </w:r>
      <w:proofErr w:type="spellEnd"/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сельском поселении Ульчского муниципального района Хабаровского края от </w:t>
      </w:r>
      <w:r w:rsidRPr="0040265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12.12.2016 г. № 144-па</w:t>
      </w:r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Программы комплексного развития транспортной инфраструктуры на территории </w:t>
      </w:r>
      <w:proofErr w:type="spellStart"/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Сусанинского</w:t>
      </w:r>
      <w:proofErr w:type="spellEnd"/>
      <w:r w:rsidRPr="0040265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на 2016 – 2025 годы»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признать утратившим силу.</w:t>
      </w:r>
    </w:p>
    <w:p w14:paraId="29FE2F52" w14:textId="56BA4FA4" w:rsidR="00BD6586" w:rsidRPr="005653DE" w:rsidRDefault="00BD6586" w:rsidP="005653DE">
      <w:pPr>
        <w:pStyle w:val="aff1"/>
        <w:numPr>
          <w:ilvl w:val="0"/>
          <w:numId w:val="1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653DE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Сусанинского сельского поселения Ульчского муниципального района и в информационном листке органа местного самоуправления «</w:t>
      </w:r>
      <w:proofErr w:type="spellStart"/>
      <w:r w:rsidRPr="005653DE">
        <w:rPr>
          <w:rFonts w:ascii="Times New Roman" w:hAnsi="Times New Roman"/>
          <w:sz w:val="28"/>
          <w:szCs w:val="28"/>
        </w:rPr>
        <w:t>Сусанинский</w:t>
      </w:r>
      <w:proofErr w:type="spellEnd"/>
      <w:r w:rsidRPr="005653DE">
        <w:rPr>
          <w:rFonts w:ascii="Times New Roman" w:hAnsi="Times New Roman"/>
          <w:sz w:val="28"/>
          <w:szCs w:val="28"/>
        </w:rPr>
        <w:t xml:space="preserve"> вестник».</w:t>
      </w:r>
    </w:p>
    <w:p w14:paraId="3E5179CC" w14:textId="392BB642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2FD0CF44" w14:textId="77777777" w:rsid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  <w:sectPr w:rsidR="005653DE" w:rsidSect="000932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CFBD0A6" w14:textId="438065DE" w:rsidR="005653DE" w:rsidRPr="005653DE" w:rsidRDefault="005653DE" w:rsidP="005653D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76A14EA" w14:textId="263F10F8" w:rsidR="00BD6586" w:rsidRDefault="00BD6586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65C"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r w:rsidR="00314B30">
        <w:rPr>
          <w:rFonts w:ascii="Times New Roman" w:hAnsi="Times New Roman"/>
          <w:sz w:val="28"/>
          <w:szCs w:val="28"/>
        </w:rPr>
        <w:t xml:space="preserve"> и распространяется на правоотношения с 01.01.202</w:t>
      </w:r>
      <w:r w:rsidR="00E73CBE">
        <w:rPr>
          <w:rFonts w:ascii="Times New Roman" w:hAnsi="Times New Roman"/>
          <w:sz w:val="28"/>
          <w:szCs w:val="28"/>
        </w:rPr>
        <w:t>5</w:t>
      </w:r>
      <w:r w:rsidR="00314B30">
        <w:rPr>
          <w:rFonts w:ascii="Times New Roman" w:hAnsi="Times New Roman"/>
          <w:sz w:val="28"/>
          <w:szCs w:val="28"/>
        </w:rPr>
        <w:t>г.</w:t>
      </w:r>
    </w:p>
    <w:p w14:paraId="5BB10A5B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1E72B7D" w14:textId="77777777" w:rsidR="00442D29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7E668158" w14:textId="77777777" w:rsidR="005653DE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C7C1981" w14:textId="3D7D0095" w:rsidR="00442D29" w:rsidRPr="00B54662" w:rsidRDefault="00442D29" w:rsidP="00B5466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</w:r>
      <w:r w:rsidR="0040265C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="0040265C">
        <w:rPr>
          <w:rFonts w:ascii="Times New Roman" w:hAnsi="Times New Roman"/>
          <w:sz w:val="28"/>
          <w:szCs w:val="28"/>
        </w:rPr>
        <w:t>Галеева</w:t>
      </w:r>
      <w:proofErr w:type="spellEnd"/>
    </w:p>
    <w:p w14:paraId="0FEB1B18" w14:textId="77777777" w:rsidR="001A2A38" w:rsidRPr="001A2A38" w:rsidRDefault="006E3948" w:rsidP="001A2A3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97B2828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14C06877" w14:textId="77777777" w:rsidR="001A2A38" w:rsidRP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34746038" w14:textId="77777777" w:rsidR="001A2A38" w:rsidRDefault="001A2A38" w:rsidP="001A2A38">
      <w:pPr>
        <w:spacing w:after="0"/>
        <w:jc w:val="center"/>
        <w:rPr>
          <w:rFonts w:ascii="Times New Roman" w:hAnsi="Times New Roman"/>
        </w:rPr>
      </w:pPr>
    </w:p>
    <w:p w14:paraId="6F9C06A7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4FB82B5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6764111B" w14:textId="77777777" w:rsidR="00442D29" w:rsidRDefault="00442D29" w:rsidP="001A2A38">
      <w:pPr>
        <w:spacing w:after="0"/>
        <w:jc w:val="center"/>
        <w:rPr>
          <w:rFonts w:ascii="Times New Roman" w:hAnsi="Times New Roman"/>
        </w:rPr>
      </w:pPr>
    </w:p>
    <w:p w14:paraId="04F12ADA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3305B235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7C9259E4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158F7A57" w14:textId="77777777" w:rsidR="00CA7BF2" w:rsidRDefault="00CA7BF2" w:rsidP="001A2A38">
      <w:pPr>
        <w:spacing w:after="0"/>
        <w:jc w:val="center"/>
        <w:rPr>
          <w:rFonts w:ascii="Times New Roman" w:hAnsi="Times New Roman"/>
        </w:rPr>
      </w:pPr>
    </w:p>
    <w:p w14:paraId="4AF056E4" w14:textId="77777777" w:rsidR="00442D29" w:rsidRPr="001A2A38" w:rsidRDefault="00442D29" w:rsidP="0040265C">
      <w:pPr>
        <w:spacing w:after="0"/>
        <w:rPr>
          <w:rFonts w:ascii="Times New Roman" w:hAnsi="Times New Roman"/>
        </w:rPr>
      </w:pPr>
    </w:p>
    <w:sectPr w:rsidR="00442D29" w:rsidRPr="001A2A38" w:rsidSect="00565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514F1E"/>
    <w:multiLevelType w:val="hybridMultilevel"/>
    <w:tmpl w:val="7F729ADA"/>
    <w:lvl w:ilvl="0" w:tplc="F752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D76839"/>
    <w:multiLevelType w:val="hybridMultilevel"/>
    <w:tmpl w:val="6CF68A82"/>
    <w:lvl w:ilvl="0" w:tplc="B43E47EA">
      <w:start w:val="1"/>
      <w:numFmt w:val="decimal"/>
      <w:lvlText w:val="%1."/>
      <w:lvlJc w:val="left"/>
      <w:pPr>
        <w:ind w:left="148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6" w15:restartNumberingAfterBreak="0">
    <w:nsid w:val="7DB308C6"/>
    <w:multiLevelType w:val="hybridMultilevel"/>
    <w:tmpl w:val="7F4E589A"/>
    <w:lvl w:ilvl="0" w:tplc="43D2346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F4"/>
    <w:rsid w:val="000932B0"/>
    <w:rsid w:val="001A2A38"/>
    <w:rsid w:val="001B2594"/>
    <w:rsid w:val="002E1D47"/>
    <w:rsid w:val="00314B30"/>
    <w:rsid w:val="0040265C"/>
    <w:rsid w:val="00423A97"/>
    <w:rsid w:val="00442D29"/>
    <w:rsid w:val="0044480E"/>
    <w:rsid w:val="00530FB4"/>
    <w:rsid w:val="005653DE"/>
    <w:rsid w:val="00575A11"/>
    <w:rsid w:val="005A1B1F"/>
    <w:rsid w:val="006020F7"/>
    <w:rsid w:val="00623B36"/>
    <w:rsid w:val="006D4A5E"/>
    <w:rsid w:val="006E3948"/>
    <w:rsid w:val="009F0008"/>
    <w:rsid w:val="00A7052D"/>
    <w:rsid w:val="00A946F4"/>
    <w:rsid w:val="00A9486E"/>
    <w:rsid w:val="00B54662"/>
    <w:rsid w:val="00BD6586"/>
    <w:rsid w:val="00C460A7"/>
    <w:rsid w:val="00CA7BF2"/>
    <w:rsid w:val="00CC3F48"/>
    <w:rsid w:val="00D32B08"/>
    <w:rsid w:val="00D73020"/>
    <w:rsid w:val="00E73CBE"/>
    <w:rsid w:val="00E92494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070"/>
  <w15:docId w15:val="{1FE740F7-9A14-40ED-98AA-B4A0DAA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2B0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1A2A38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1A2A38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1A2A38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1A2A38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1A2A38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1A2A38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020F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1A2A38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1A2A3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1A2A38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A2A3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1A2A38"/>
  </w:style>
  <w:style w:type="character" w:customStyle="1" w:styleId="12">
    <w:name w:val="Основной шрифт абзаца1"/>
    <w:rsid w:val="001A2A38"/>
  </w:style>
  <w:style w:type="character" w:customStyle="1" w:styleId="WW8Num2z0">
    <w:name w:val="WW8Num2z0"/>
    <w:rsid w:val="001A2A38"/>
    <w:rPr>
      <w:rFonts w:ascii="Symbol" w:hAnsi="Symbol" w:cs="Symbol"/>
    </w:rPr>
  </w:style>
  <w:style w:type="character" w:customStyle="1" w:styleId="WW8Num3z0">
    <w:name w:val="WW8Num3z0"/>
    <w:rsid w:val="001A2A38"/>
    <w:rPr>
      <w:rFonts w:cs="Times New Roman"/>
    </w:rPr>
  </w:style>
  <w:style w:type="character" w:customStyle="1" w:styleId="WW8Num6z0">
    <w:name w:val="WW8Num6z0"/>
    <w:rsid w:val="001A2A38"/>
    <w:rPr>
      <w:rFonts w:ascii="Symbol" w:hAnsi="Symbol" w:cs="Symbol"/>
    </w:rPr>
  </w:style>
  <w:style w:type="character" w:customStyle="1" w:styleId="WW8Num10z0">
    <w:name w:val="WW8Num10z0"/>
    <w:rsid w:val="001A2A38"/>
    <w:rPr>
      <w:rFonts w:ascii="Symbol" w:hAnsi="Symbol" w:cs="OpenSymbol"/>
    </w:rPr>
  </w:style>
  <w:style w:type="character" w:customStyle="1" w:styleId="WW8Num11z0">
    <w:name w:val="WW8Num11z0"/>
    <w:rsid w:val="001A2A38"/>
    <w:rPr>
      <w:rFonts w:ascii="Symbol" w:hAnsi="Symbol" w:cs="OpenSymbol"/>
    </w:rPr>
  </w:style>
  <w:style w:type="character" w:customStyle="1" w:styleId="WW8Num12z0">
    <w:name w:val="WW8Num12z0"/>
    <w:rsid w:val="001A2A38"/>
    <w:rPr>
      <w:rFonts w:ascii="Symbol" w:hAnsi="Symbol" w:cs="OpenSymbol"/>
    </w:rPr>
  </w:style>
  <w:style w:type="character" w:customStyle="1" w:styleId="31">
    <w:name w:val="Основной шрифт абзаца3"/>
    <w:rsid w:val="001A2A38"/>
  </w:style>
  <w:style w:type="character" w:customStyle="1" w:styleId="WW8Num1z0">
    <w:name w:val="WW8Num1z0"/>
    <w:rsid w:val="001A2A38"/>
    <w:rPr>
      <w:rFonts w:ascii="Symbol" w:hAnsi="Symbol" w:cs="OpenSymbol"/>
    </w:rPr>
  </w:style>
  <w:style w:type="character" w:customStyle="1" w:styleId="WW8Num6z1">
    <w:name w:val="WW8Num6z1"/>
    <w:rsid w:val="001A2A38"/>
    <w:rPr>
      <w:rFonts w:ascii="Courier New" w:hAnsi="Courier New" w:cs="Courier New"/>
    </w:rPr>
  </w:style>
  <w:style w:type="character" w:customStyle="1" w:styleId="WW8Num6z2">
    <w:name w:val="WW8Num6z2"/>
    <w:rsid w:val="001A2A38"/>
    <w:rPr>
      <w:rFonts w:ascii="Wingdings" w:hAnsi="Wingdings" w:cs="Wingdings"/>
    </w:rPr>
  </w:style>
  <w:style w:type="character" w:customStyle="1" w:styleId="21">
    <w:name w:val="Основной шрифт абзаца2"/>
    <w:rsid w:val="001A2A38"/>
  </w:style>
  <w:style w:type="character" w:customStyle="1" w:styleId="HTML">
    <w:name w:val="Стандартный HTML Знак"/>
    <w:rsid w:val="001A2A3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sid w:val="001A2A38"/>
    <w:rPr>
      <w:b/>
      <w:bCs/>
      <w:color w:val="008000"/>
    </w:rPr>
  </w:style>
  <w:style w:type="character" w:styleId="a6">
    <w:name w:val="Hyperlink"/>
    <w:rsid w:val="001A2A38"/>
    <w:rPr>
      <w:color w:val="0000FF"/>
      <w:u w:val="single"/>
    </w:rPr>
  </w:style>
  <w:style w:type="character" w:customStyle="1" w:styleId="a7">
    <w:name w:val="Основной текст Знак"/>
    <w:rsid w:val="001A2A38"/>
    <w:rPr>
      <w:sz w:val="22"/>
      <w:szCs w:val="22"/>
    </w:rPr>
  </w:style>
  <w:style w:type="character" w:customStyle="1" w:styleId="a8">
    <w:name w:val="Красная строка Знак"/>
    <w:rsid w:val="001A2A38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1A2A38"/>
    <w:rPr>
      <w:sz w:val="16"/>
      <w:szCs w:val="16"/>
    </w:rPr>
  </w:style>
  <w:style w:type="character" w:customStyle="1" w:styleId="WW-Absatz-Standardschriftart111111111">
    <w:name w:val="WW-Absatz-Standardschriftart111111111"/>
    <w:rsid w:val="001A2A38"/>
  </w:style>
  <w:style w:type="character" w:customStyle="1" w:styleId="apple-style-span">
    <w:name w:val="apple-style-span"/>
    <w:basedOn w:val="21"/>
    <w:rsid w:val="001A2A38"/>
  </w:style>
  <w:style w:type="character" w:customStyle="1" w:styleId="S">
    <w:name w:val="S_Обычный Знак"/>
    <w:rsid w:val="001A2A38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1A2A38"/>
    <w:rPr>
      <w:sz w:val="24"/>
      <w:szCs w:val="24"/>
      <w:lang w:val="ru-RU" w:eastAsia="ar-SA" w:bidi="ar-SA"/>
    </w:rPr>
  </w:style>
  <w:style w:type="character" w:customStyle="1" w:styleId="a9">
    <w:name w:val="Символ сноски"/>
    <w:rsid w:val="001A2A38"/>
    <w:rPr>
      <w:rFonts w:cs="Times New Roman"/>
      <w:vertAlign w:val="superscript"/>
    </w:rPr>
  </w:style>
  <w:style w:type="character" w:customStyle="1" w:styleId="aa">
    <w:name w:val="Текст сноски Знак"/>
    <w:rsid w:val="001A2A38"/>
    <w:rPr>
      <w:lang w:val="ru-RU" w:eastAsia="ar-SA" w:bidi="ar-SA"/>
    </w:rPr>
  </w:style>
  <w:style w:type="character" w:customStyle="1" w:styleId="13">
    <w:name w:val="Номер страницы1"/>
    <w:rsid w:val="001A2A38"/>
    <w:rPr>
      <w:rFonts w:cs="Times New Roman"/>
    </w:rPr>
  </w:style>
  <w:style w:type="character" w:customStyle="1" w:styleId="ab">
    <w:name w:val="Ниж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uiPriority w:val="99"/>
    <w:rsid w:val="001A2A38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rsid w:val="001A2A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1A2A38"/>
  </w:style>
  <w:style w:type="character" w:customStyle="1" w:styleId="ae">
    <w:name w:val="Название Знак"/>
    <w:rsid w:val="001A2A38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1A2A38"/>
  </w:style>
  <w:style w:type="character" w:styleId="af">
    <w:name w:val="Strong"/>
    <w:qFormat/>
    <w:rsid w:val="001A2A38"/>
    <w:rPr>
      <w:b/>
      <w:bCs/>
    </w:rPr>
  </w:style>
  <w:style w:type="character" w:customStyle="1" w:styleId="af0">
    <w:name w:val="Маркеры списка"/>
    <w:rsid w:val="001A2A38"/>
    <w:rPr>
      <w:rFonts w:ascii="OpenSymbol" w:eastAsia="OpenSymbol" w:hAnsi="OpenSymbol" w:cs="OpenSymbol"/>
    </w:rPr>
  </w:style>
  <w:style w:type="character" w:customStyle="1" w:styleId="ListLabel1">
    <w:name w:val="ListLabel 1"/>
    <w:rsid w:val="001A2A38"/>
    <w:rPr>
      <w:rFonts w:cs="Symbol"/>
    </w:rPr>
  </w:style>
  <w:style w:type="character" w:customStyle="1" w:styleId="ListLabel2">
    <w:name w:val="ListLabel 2"/>
    <w:rsid w:val="001A2A38"/>
    <w:rPr>
      <w:rFonts w:cs="Times New Roman"/>
    </w:rPr>
  </w:style>
  <w:style w:type="character" w:customStyle="1" w:styleId="ListLabel3">
    <w:name w:val="ListLabel 3"/>
    <w:rsid w:val="001A2A38"/>
    <w:rPr>
      <w:rFonts w:cs="OpenSymbol"/>
    </w:rPr>
  </w:style>
  <w:style w:type="character" w:customStyle="1" w:styleId="af1">
    <w:name w:val="Символ нумерации"/>
    <w:rsid w:val="001A2A38"/>
  </w:style>
  <w:style w:type="paragraph" w:customStyle="1" w:styleId="15">
    <w:name w:val="Заголовок1"/>
    <w:basedOn w:val="a"/>
    <w:next w:val="a0"/>
    <w:rsid w:val="001A2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6"/>
    <w:rsid w:val="001A2A38"/>
    <w:pPr>
      <w:spacing w:after="120"/>
    </w:pPr>
  </w:style>
  <w:style w:type="character" w:customStyle="1" w:styleId="16">
    <w:name w:val="Основной текст Знак1"/>
    <w:basedOn w:val="a1"/>
    <w:link w:val="a0"/>
    <w:rsid w:val="001A2A38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1A2A38"/>
    <w:rPr>
      <w:rFonts w:cs="Mangal"/>
    </w:rPr>
  </w:style>
  <w:style w:type="paragraph" w:customStyle="1" w:styleId="33">
    <w:name w:val="Название3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1A2A38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1A2A38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1A2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1A2A38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1A2A3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1A2A3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Красная строка1"/>
    <w:basedOn w:val="a0"/>
    <w:rsid w:val="001A2A38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A2A3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1A2A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A2A3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Абзац списка1"/>
    <w:basedOn w:val="a"/>
    <w:rsid w:val="001A2A38"/>
    <w:pPr>
      <w:spacing w:after="0"/>
      <w:ind w:left="720"/>
    </w:pPr>
  </w:style>
  <w:style w:type="paragraph" w:customStyle="1" w:styleId="1c">
    <w:name w:val="Без интервала1"/>
    <w:rsid w:val="001A2A3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1A2A3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A2A3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1A2A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A2A38"/>
    <w:pPr>
      <w:spacing w:after="120" w:line="480" w:lineRule="auto"/>
      <w:ind w:left="283"/>
    </w:pPr>
    <w:rPr>
      <w:sz w:val="24"/>
      <w:szCs w:val="24"/>
    </w:rPr>
  </w:style>
  <w:style w:type="paragraph" w:customStyle="1" w:styleId="1d">
    <w:name w:val="Текст сноски1"/>
    <w:basedOn w:val="a"/>
    <w:rsid w:val="001A2A38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e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e">
    <w:name w:val="Нижний колонтитул Знак1"/>
    <w:basedOn w:val="a1"/>
    <w:link w:val="af6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f"/>
    <w:uiPriority w:val="99"/>
    <w:rsid w:val="001A2A3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f">
    <w:name w:val="Верхний колонтитул Знак1"/>
    <w:basedOn w:val="a1"/>
    <w:link w:val="af7"/>
    <w:uiPriority w:val="99"/>
    <w:rsid w:val="001A2A3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1A2A3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выноски1"/>
    <w:basedOn w:val="a"/>
    <w:rsid w:val="001A2A3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afa"/>
    <w:qFormat/>
    <w:rsid w:val="001A2A38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afa">
    <w:name w:val="Заголовок Знак"/>
    <w:basedOn w:val="a1"/>
    <w:link w:val="af8"/>
    <w:rsid w:val="001A2A3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15"/>
    <w:next w:val="a0"/>
    <w:link w:val="afb"/>
    <w:qFormat/>
    <w:rsid w:val="001A2A38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9"/>
    <w:rsid w:val="001A2A38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1A2A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5"/>
    <w:rsid w:val="001A2A38"/>
    <w:pPr>
      <w:jc w:val="center"/>
    </w:pPr>
    <w:rPr>
      <w:b/>
      <w:bCs/>
    </w:rPr>
  </w:style>
  <w:style w:type="paragraph" w:styleId="afd">
    <w:name w:val="Balloon Text"/>
    <w:basedOn w:val="a"/>
    <w:link w:val="1f1"/>
    <w:rsid w:val="001A2A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f1">
    <w:name w:val="Текст выноски Знак1"/>
    <w:basedOn w:val="a1"/>
    <w:link w:val="afd"/>
    <w:rsid w:val="001A2A38"/>
    <w:rPr>
      <w:rFonts w:ascii="Tahoma" w:eastAsia="Calibri" w:hAnsi="Tahoma" w:cs="Times New Roman"/>
      <w:kern w:val="1"/>
      <w:sz w:val="16"/>
      <w:szCs w:val="16"/>
      <w:lang w:val="x-none" w:eastAsia="ar-SA"/>
    </w:rPr>
  </w:style>
  <w:style w:type="paragraph" w:customStyle="1" w:styleId="S2">
    <w:name w:val="S_Заголовок 2"/>
    <w:basedOn w:val="2"/>
    <w:link w:val="S20"/>
    <w:autoRedefine/>
    <w:rsid w:val="001A2A38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A2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основной текст"/>
    <w:basedOn w:val="a"/>
    <w:rsid w:val="001A2A38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1A2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1A2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1A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A2A38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1A2A3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1A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0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4</cp:revision>
  <cp:lastPrinted>2025-02-28T04:13:00Z</cp:lastPrinted>
  <dcterms:created xsi:type="dcterms:W3CDTF">2025-02-27T23:12:00Z</dcterms:created>
  <dcterms:modified xsi:type="dcterms:W3CDTF">2025-02-28T04:14:00Z</dcterms:modified>
</cp:coreProperties>
</file>