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2DB18" w14:textId="5E80F051" w:rsidR="00CA7BF2" w:rsidRDefault="00CA7BF2" w:rsidP="005653DE">
      <w:pPr>
        <w:suppressAutoHyphens w:val="0"/>
        <w:spacing w:after="0" w:line="240" w:lineRule="auto"/>
        <w:jc w:val="center"/>
        <w:rPr>
          <w:rFonts w:ascii="Times New Roman" w:eastAsiaTheme="minorEastAsia" w:hAnsi="Times New Roman"/>
          <w:kern w:val="0"/>
          <w:sz w:val="28"/>
          <w:lang w:eastAsia="ru-RU"/>
        </w:rPr>
      </w:pPr>
      <w:r w:rsidRPr="00CA7BF2">
        <w:rPr>
          <w:rFonts w:ascii="Times New Roman" w:eastAsiaTheme="minorEastAsia" w:hAnsi="Times New Roman"/>
          <w:kern w:val="0"/>
          <w:sz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390400A" w14:textId="1FF56AF2" w:rsidR="005653DE" w:rsidRDefault="005653DE" w:rsidP="005653DE">
      <w:pPr>
        <w:suppressAutoHyphens w:val="0"/>
        <w:spacing w:after="0" w:line="240" w:lineRule="auto"/>
        <w:jc w:val="center"/>
        <w:rPr>
          <w:rFonts w:ascii="Times New Roman" w:eastAsiaTheme="minorEastAsia" w:hAnsi="Times New Roman"/>
          <w:kern w:val="0"/>
          <w:sz w:val="28"/>
          <w:lang w:eastAsia="ru-RU"/>
        </w:rPr>
      </w:pPr>
    </w:p>
    <w:p w14:paraId="169C0442" w14:textId="4F113791" w:rsidR="00CA7BF2" w:rsidRDefault="00CA7BF2" w:rsidP="00CA7BF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kern w:val="0"/>
          <w:sz w:val="28"/>
          <w:lang w:eastAsia="ru-RU"/>
        </w:rPr>
      </w:pPr>
    </w:p>
    <w:p w14:paraId="628D8A91" w14:textId="77777777" w:rsidR="005653DE" w:rsidRPr="00CA7BF2" w:rsidRDefault="005653DE" w:rsidP="00CA7BF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14:paraId="7A5C17F6" w14:textId="77777777" w:rsidR="00CA7BF2" w:rsidRPr="00CA7BF2" w:rsidRDefault="00CA7BF2" w:rsidP="00CA7BF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14:paraId="3A103D37" w14:textId="581B2927" w:rsidR="00CA7BF2" w:rsidRPr="00CA7BF2" w:rsidRDefault="00CA7BF2" w:rsidP="00CA7BF2">
      <w:pPr>
        <w:widowControl w:val="0"/>
        <w:suppressAutoHyphens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     </w:t>
      </w:r>
      <w:r w:rsidR="004970DB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07</w:t>
      </w:r>
      <w:r w:rsidR="000932B0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.0</w:t>
      </w:r>
      <w:r w:rsidR="004970DB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3</w:t>
      </w:r>
      <w:r w:rsidR="000932B0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.202</w:t>
      </w:r>
      <w:r w:rsidR="00A7052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5</w:t>
      </w:r>
      <w:r w:rsidRPr="00CA7BF2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   </w:t>
      </w:r>
      <w:r w:rsidR="005653DE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             </w:t>
      </w:r>
      <w:r w:rsidRPr="00CA7BF2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   </w:t>
      </w:r>
      <w:r w:rsidR="00A7052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1</w:t>
      </w:r>
      <w:r w:rsidR="004970DB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5</w:t>
      </w:r>
      <w:r w:rsidRPr="00CA7BF2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-па</w:t>
      </w:r>
    </w:p>
    <w:p w14:paraId="1C0942C5" w14:textId="239CBD27" w:rsidR="00CA7BF2" w:rsidRPr="00CA7BF2" w:rsidRDefault="00CA7BF2" w:rsidP="00CA7BF2">
      <w:pPr>
        <w:widowControl w:val="0"/>
        <w:suppressAutoHyphens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CA7BF2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     </w:t>
      </w:r>
    </w:p>
    <w:p w14:paraId="2A53469A" w14:textId="77777777" w:rsidR="00CA7BF2" w:rsidRPr="00CA7BF2" w:rsidRDefault="00CA7BF2" w:rsidP="00CA7BF2">
      <w:pPr>
        <w:widowControl w:val="0"/>
        <w:suppressAutoHyphens w:val="0"/>
        <w:autoSpaceDE w:val="0"/>
        <w:autoSpaceDN w:val="0"/>
        <w:adjustRightInd w:val="0"/>
        <w:spacing w:after="0" w:line="240" w:lineRule="exact"/>
        <w:rPr>
          <w:rFonts w:ascii="Arial" w:eastAsiaTheme="minorHAnsi" w:hAnsi="Arial" w:cs="Arial"/>
          <w:color w:val="000000"/>
          <w:kern w:val="0"/>
          <w:sz w:val="21"/>
          <w:szCs w:val="21"/>
          <w:lang w:eastAsia="en-US"/>
        </w:rPr>
      </w:pPr>
    </w:p>
    <w:p w14:paraId="57C83CEA" w14:textId="77777777" w:rsidR="00423A97" w:rsidRDefault="00423A97" w:rsidP="00423A9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7D5B4F9" w14:textId="77777777" w:rsidR="00423A97" w:rsidRDefault="00423A97" w:rsidP="00423A9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8A5FAFC" w14:textId="3648A421" w:rsidR="00E92494" w:rsidRDefault="000932B0" w:rsidP="003C65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330A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</w:t>
      </w:r>
      <w:r w:rsidRPr="00AC330A">
        <w:rPr>
          <w:rFonts w:ascii="Times New Roman" w:hAnsi="Times New Roman"/>
          <w:b/>
          <w:sz w:val="44"/>
          <w:szCs w:val="44"/>
        </w:rPr>
        <w:t xml:space="preserve"> </w:t>
      </w:r>
      <w:r w:rsidR="004970DB">
        <w:rPr>
          <w:rFonts w:ascii="Times New Roman" w:hAnsi="Times New Roman"/>
          <w:bCs/>
          <w:sz w:val="28"/>
          <w:szCs w:val="28"/>
        </w:rPr>
        <w:t xml:space="preserve">Постановление от 20.02.2025г № 14-па </w:t>
      </w:r>
      <w:r w:rsidR="003C6586" w:rsidRPr="00AC330A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</w:t>
      </w:r>
      <w:r w:rsidR="003C6586" w:rsidRPr="00AC330A">
        <w:rPr>
          <w:rFonts w:ascii="Times New Roman" w:hAnsi="Times New Roman"/>
          <w:b/>
          <w:sz w:val="44"/>
          <w:szCs w:val="44"/>
        </w:rPr>
        <w:t xml:space="preserve"> </w:t>
      </w:r>
      <w:r w:rsidR="003C6586" w:rsidRPr="00AC330A">
        <w:rPr>
          <w:rFonts w:ascii="Times New Roman" w:hAnsi="Times New Roman"/>
          <w:sz w:val="28"/>
          <w:szCs w:val="28"/>
        </w:rPr>
        <w:t xml:space="preserve">«Программу комплексного развития транспортной инфраструктуры </w:t>
      </w:r>
      <w:proofErr w:type="spellStart"/>
      <w:r w:rsidR="003C6586" w:rsidRPr="00AC330A">
        <w:rPr>
          <w:rFonts w:ascii="Times New Roman" w:hAnsi="Times New Roman"/>
          <w:color w:val="000000"/>
          <w:sz w:val="28"/>
          <w:szCs w:val="28"/>
        </w:rPr>
        <w:t>Сусанинского</w:t>
      </w:r>
      <w:proofErr w:type="spellEnd"/>
      <w:r w:rsidR="003C6586" w:rsidRPr="00AC33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6586" w:rsidRPr="00AC330A">
        <w:rPr>
          <w:rFonts w:ascii="Times New Roman" w:hAnsi="Times New Roman"/>
          <w:sz w:val="28"/>
          <w:szCs w:val="28"/>
        </w:rPr>
        <w:t xml:space="preserve">сельского поселения Ульчского муниципального района Хабаровского края на период 2016 -2025 годы», утвержденную </w:t>
      </w:r>
      <w:r w:rsidR="003C6586" w:rsidRPr="00AC330A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 </w:t>
      </w:r>
      <w:proofErr w:type="spellStart"/>
      <w:r w:rsidR="003C6586" w:rsidRPr="00AC330A">
        <w:rPr>
          <w:rFonts w:ascii="Times New Roman" w:eastAsia="Times New Roman" w:hAnsi="Times New Roman"/>
          <w:sz w:val="28"/>
          <w:szCs w:val="28"/>
          <w:lang w:eastAsia="ru-RU"/>
        </w:rPr>
        <w:t>Сусанинском</w:t>
      </w:r>
      <w:proofErr w:type="spellEnd"/>
      <w:r w:rsidR="003C6586" w:rsidRPr="00AC330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 поселении Ульчского муниципального района Хабаровского края от </w:t>
      </w:r>
      <w:r w:rsidR="003C6586" w:rsidRPr="00AC330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12.12.2016 г. № 144-па</w:t>
      </w:r>
      <w:r w:rsidR="003C6586" w:rsidRPr="00AC330A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Программы комплексного развития транспортной инфраструктуры на территории </w:t>
      </w:r>
      <w:proofErr w:type="spellStart"/>
      <w:r w:rsidR="003C6586" w:rsidRPr="00AC330A">
        <w:rPr>
          <w:rFonts w:ascii="Times New Roman" w:eastAsia="Times New Roman" w:hAnsi="Times New Roman"/>
          <w:sz w:val="28"/>
          <w:szCs w:val="28"/>
          <w:lang w:eastAsia="ru-RU"/>
        </w:rPr>
        <w:t>Сусанинского</w:t>
      </w:r>
      <w:proofErr w:type="spellEnd"/>
      <w:r w:rsidR="003C6586" w:rsidRPr="00AC330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Ульчского муниципального района Хабаровского края на 2016 – 2025 годы»</w:t>
      </w:r>
    </w:p>
    <w:p w14:paraId="729A80C4" w14:textId="77777777" w:rsidR="00E92494" w:rsidRDefault="00B54662" w:rsidP="00B54662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целях разработки комплекса </w:t>
      </w:r>
      <w:r w:rsidRPr="00B54662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4662">
        <w:rPr>
          <w:rFonts w:ascii="Times New Roman" w:hAnsi="Times New Roman"/>
          <w:sz w:val="28"/>
          <w:szCs w:val="28"/>
        </w:rPr>
        <w:t>направленных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466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4662">
        <w:rPr>
          <w:rFonts w:ascii="Times New Roman" w:hAnsi="Times New Roman"/>
          <w:sz w:val="28"/>
          <w:szCs w:val="28"/>
        </w:rPr>
        <w:t>повышение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4662">
        <w:rPr>
          <w:rFonts w:ascii="Times New Roman" w:hAnsi="Times New Roman"/>
          <w:sz w:val="28"/>
          <w:szCs w:val="28"/>
        </w:rPr>
        <w:t>надежности, эффективности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466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4662">
        <w:rPr>
          <w:rFonts w:ascii="Times New Roman" w:hAnsi="Times New Roman"/>
          <w:sz w:val="28"/>
          <w:szCs w:val="28"/>
        </w:rPr>
        <w:t>экологичности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4662">
        <w:rPr>
          <w:rFonts w:ascii="Times New Roman" w:hAnsi="Times New Roman"/>
          <w:sz w:val="28"/>
          <w:szCs w:val="28"/>
        </w:rPr>
        <w:t>работы объектов транспортной инфраструктуры, расположенных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4662">
        <w:rPr>
          <w:rFonts w:ascii="Times New Roman" w:hAnsi="Times New Roman"/>
          <w:sz w:val="28"/>
          <w:szCs w:val="28"/>
        </w:rPr>
        <w:t>на территории</w:t>
      </w:r>
      <w:r>
        <w:rPr>
          <w:rFonts w:ascii="Times New Roman" w:hAnsi="Times New Roman"/>
          <w:sz w:val="28"/>
          <w:szCs w:val="28"/>
        </w:rPr>
        <w:t xml:space="preserve"> Сусанин</w:t>
      </w:r>
      <w:r w:rsidRPr="00B54662">
        <w:rPr>
          <w:rFonts w:ascii="Times New Roman" w:hAnsi="Times New Roman"/>
          <w:sz w:val="28"/>
          <w:szCs w:val="28"/>
        </w:rPr>
        <w:t xml:space="preserve">ского </w:t>
      </w:r>
      <w:r>
        <w:rPr>
          <w:rFonts w:ascii="Times New Roman" w:hAnsi="Times New Roman"/>
          <w:sz w:val="28"/>
          <w:szCs w:val="28"/>
        </w:rPr>
        <w:t xml:space="preserve"> сельского поселения Ульчского </w:t>
      </w:r>
      <w:r w:rsidRPr="00B54662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района Хабаровского края, </w:t>
      </w:r>
      <w:r w:rsidRPr="00B54662">
        <w:rPr>
          <w:rFonts w:ascii="Times New Roman" w:hAnsi="Times New Roman"/>
          <w:sz w:val="28"/>
          <w:szCs w:val="28"/>
        </w:rPr>
        <w:t>руководствуясь пунктом 5 части</w:t>
      </w:r>
      <w:r w:rsidR="00D73020">
        <w:rPr>
          <w:rFonts w:ascii="Times New Roman" w:hAnsi="Times New Roman"/>
          <w:sz w:val="28"/>
          <w:szCs w:val="28"/>
        </w:rPr>
        <w:t xml:space="preserve"> </w:t>
      </w:r>
      <w:r w:rsidRPr="00B54662">
        <w:rPr>
          <w:rFonts w:ascii="Times New Roman" w:hAnsi="Times New Roman"/>
          <w:sz w:val="28"/>
          <w:szCs w:val="28"/>
        </w:rPr>
        <w:t>1 статьи14 Федерального закона от 06.10.2003 N 131-ФЗ "Об общих принципах организации местного самоуправления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4662">
        <w:rPr>
          <w:rFonts w:ascii="Times New Roman" w:hAnsi="Times New Roman"/>
          <w:sz w:val="28"/>
          <w:szCs w:val="28"/>
        </w:rPr>
        <w:t>Российской Федерации"</w:t>
      </w:r>
      <w:r>
        <w:rPr>
          <w:rFonts w:ascii="Times New Roman" w:hAnsi="Times New Roman"/>
          <w:sz w:val="28"/>
          <w:szCs w:val="28"/>
        </w:rPr>
        <w:t xml:space="preserve"> администрация поселения</w:t>
      </w:r>
    </w:p>
    <w:p w14:paraId="2C4ADCA2" w14:textId="77777777" w:rsidR="00B54662" w:rsidRDefault="00B54662" w:rsidP="00B54662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14:paraId="7F731F01" w14:textId="77777777" w:rsidR="006D4A5E" w:rsidRDefault="000932B0" w:rsidP="005653DE">
      <w:pPr>
        <w:pStyle w:val="aff1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32B0">
        <w:rPr>
          <w:rFonts w:ascii="Times New Roman" w:eastAsia="Times New Roman" w:hAnsi="Times New Roman"/>
          <w:sz w:val="28"/>
          <w:szCs w:val="28"/>
          <w:lang w:eastAsia="ru-RU"/>
        </w:rPr>
        <w:t>Внести в раздел 5 и раздел 6 «</w:t>
      </w:r>
      <w:r w:rsidRPr="000932B0">
        <w:rPr>
          <w:rFonts w:ascii="Times New Roman" w:hAnsi="Times New Roman"/>
          <w:sz w:val="28"/>
          <w:szCs w:val="28"/>
        </w:rPr>
        <w:t xml:space="preserve">Программы комплексного развития транспортной инфраструктуры </w:t>
      </w:r>
      <w:proofErr w:type="spellStart"/>
      <w:r w:rsidRPr="000932B0">
        <w:rPr>
          <w:rFonts w:ascii="Times New Roman" w:hAnsi="Times New Roman"/>
          <w:color w:val="000000"/>
          <w:sz w:val="28"/>
          <w:szCs w:val="28"/>
        </w:rPr>
        <w:t>Сусанинского</w:t>
      </w:r>
      <w:proofErr w:type="spellEnd"/>
      <w:r w:rsidRPr="000932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932B0">
        <w:rPr>
          <w:rFonts w:ascii="Times New Roman" w:hAnsi="Times New Roman"/>
          <w:sz w:val="28"/>
          <w:szCs w:val="28"/>
        </w:rPr>
        <w:t xml:space="preserve">сельского поселения Ульчского муниципального района Хабаровского края на период 2016 -2025 годы», утвержденную </w:t>
      </w:r>
      <w:r w:rsidRPr="000932B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Pr="000932B0">
        <w:rPr>
          <w:rFonts w:ascii="Times New Roman" w:eastAsia="Times New Roman" w:hAnsi="Times New Roman"/>
          <w:sz w:val="28"/>
          <w:szCs w:val="28"/>
          <w:lang w:eastAsia="ru-RU"/>
        </w:rPr>
        <w:t>Сусанинском</w:t>
      </w:r>
      <w:proofErr w:type="spellEnd"/>
      <w:r w:rsidRPr="000932B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 поселении Ульчского муниципального района Хабаровского края от 12.12.2016 № 144-па «</w:t>
      </w:r>
      <w:r w:rsidRPr="000932B0">
        <w:rPr>
          <w:rFonts w:ascii="Times New Roman" w:hAnsi="Times New Roman"/>
          <w:sz w:val="28"/>
          <w:szCs w:val="28"/>
        </w:rPr>
        <w:t xml:space="preserve">Об утверждении Программы комплексного  развития транспортной инфраструктуры на территории </w:t>
      </w:r>
      <w:proofErr w:type="spellStart"/>
      <w:r w:rsidRPr="000932B0">
        <w:rPr>
          <w:rFonts w:ascii="Times New Roman" w:hAnsi="Times New Roman"/>
          <w:sz w:val="28"/>
          <w:szCs w:val="28"/>
        </w:rPr>
        <w:t>Сусанинского</w:t>
      </w:r>
      <w:proofErr w:type="spellEnd"/>
      <w:r w:rsidRPr="000932B0">
        <w:rPr>
          <w:rFonts w:ascii="Times New Roman" w:hAnsi="Times New Roman"/>
          <w:sz w:val="28"/>
          <w:szCs w:val="28"/>
        </w:rPr>
        <w:t xml:space="preserve">  сельского поселения Ульчского муниципального района Хабаровского края на 2016 – 2025 годы»</w:t>
      </w:r>
      <w:r w:rsidRPr="000932B0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изменения и принять их в новой редакции:</w:t>
      </w:r>
    </w:p>
    <w:p w14:paraId="2403E1A7" w14:textId="77777777" w:rsidR="006D4A5E" w:rsidRDefault="006D4A5E" w:rsidP="006D4A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880A35" w14:textId="77777777" w:rsidR="006D4A5E" w:rsidRDefault="006D4A5E" w:rsidP="006D4A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5AAF4E" w14:textId="77777777" w:rsidR="006D4A5E" w:rsidRDefault="006D4A5E" w:rsidP="006D4A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22360C" w14:textId="77777777" w:rsidR="006D4A5E" w:rsidRDefault="006D4A5E" w:rsidP="006D4A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FF2A24" w14:textId="77777777" w:rsidR="006D4A5E" w:rsidRDefault="006D4A5E" w:rsidP="006D4A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60E675" w14:textId="77777777" w:rsidR="006D4A5E" w:rsidRDefault="006D4A5E" w:rsidP="006D4A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60BDC0" w14:textId="5D788C90" w:rsidR="006D4A5E" w:rsidRPr="006D4A5E" w:rsidRDefault="006D4A5E" w:rsidP="006D4A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6D4A5E" w:rsidRPr="006D4A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D4A5E">
        <w:rPr>
          <w:rFonts w:ascii="Times New Roman" w:eastAsia="Times New Roman" w:hAnsi="Times New Roman"/>
          <w:sz w:val="28"/>
          <w:szCs w:val="28"/>
          <w:lang w:eastAsia="ru-RU"/>
        </w:rPr>
        <w:t>ПА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4A5E">
        <w:rPr>
          <w:rFonts w:ascii="Times New Roman" w:eastAsia="Times New Roman" w:hAnsi="Times New Roman"/>
          <w:sz w:val="28"/>
          <w:szCs w:val="28"/>
          <w:lang w:eastAsia="ru-RU"/>
        </w:rPr>
        <w:t>016</w:t>
      </w:r>
      <w:r w:rsidR="003C6586">
        <w:rPr>
          <w:rFonts w:ascii="Times New Roman" w:eastAsia="Times New Roman" w:hAnsi="Times New Roman"/>
          <w:sz w:val="28"/>
          <w:szCs w:val="28"/>
          <w:lang w:eastAsia="ru-RU"/>
        </w:rPr>
        <w:t>90</w:t>
      </w:r>
    </w:p>
    <w:p w14:paraId="1A12F00A" w14:textId="638F73F7" w:rsidR="000932B0" w:rsidRPr="000932B0" w:rsidRDefault="000932B0" w:rsidP="000932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4414FA" w14:textId="77777777" w:rsidR="000932B0" w:rsidRPr="001A2A38" w:rsidRDefault="000932B0" w:rsidP="000932B0">
      <w:pPr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</w:rPr>
      </w:pPr>
      <w:r w:rsidRPr="001A2A38">
        <w:rPr>
          <w:rFonts w:ascii="Times New Roman" w:eastAsia="Arial" w:hAnsi="Times New Roman"/>
          <w:b/>
          <w:sz w:val="24"/>
          <w:szCs w:val="24"/>
        </w:rPr>
        <w:t xml:space="preserve">5. Перечень мероприятий (инвестиционных проектов) </w:t>
      </w:r>
    </w:p>
    <w:p w14:paraId="53E58779" w14:textId="77777777" w:rsidR="000932B0" w:rsidRPr="001A2A38" w:rsidRDefault="000932B0" w:rsidP="000932B0">
      <w:pPr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</w:rPr>
      </w:pPr>
      <w:r w:rsidRPr="001A2A38">
        <w:rPr>
          <w:rFonts w:ascii="Times New Roman" w:eastAsia="Arial" w:hAnsi="Times New Roman"/>
          <w:b/>
          <w:sz w:val="24"/>
          <w:szCs w:val="24"/>
        </w:rPr>
        <w:t>по проектированию, строительству, реконструкции объектов транспортной инфраструктуры.</w:t>
      </w:r>
    </w:p>
    <w:p w14:paraId="278AFFD4" w14:textId="77777777" w:rsidR="000932B0" w:rsidRPr="001A2A38" w:rsidRDefault="000932B0" w:rsidP="000932B0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1A2A38">
        <w:rPr>
          <w:rFonts w:ascii="Times New Roman" w:eastAsia="Arial" w:hAnsi="Times New Roman"/>
          <w:b/>
          <w:sz w:val="24"/>
          <w:szCs w:val="24"/>
        </w:rPr>
        <w:t xml:space="preserve">     5.1.</w:t>
      </w:r>
      <w:r w:rsidRPr="001A2A38">
        <w:rPr>
          <w:rFonts w:ascii="Times New Roman" w:eastAsia="Arial" w:hAnsi="Times New Roman"/>
          <w:sz w:val="24"/>
          <w:szCs w:val="24"/>
        </w:rPr>
        <w:t xml:space="preserve"> С учетом сложившейся экономической ситуацией, мероприятия по развитию транспортной инфраструктуры по видам транспорта, по развитию транспорта общего пользования, созданию транспортно-пересадочных узлов, по развитию инфраструктуры для легкового автомобильного транспорта, включая развитие единого парковочного пространства, по развитию пешеходного и велосипедного передвижения, по развитию инфраструктуры для грузового транспорта, транспортных средств коммунальных и дорожных служб в период реализации Программы не предусматриваются.</w:t>
      </w:r>
    </w:p>
    <w:p w14:paraId="55952927" w14:textId="77777777" w:rsidR="000932B0" w:rsidRPr="000932B0" w:rsidRDefault="000932B0" w:rsidP="000932B0">
      <w:pPr>
        <w:pStyle w:val="aff1"/>
        <w:spacing w:after="0" w:line="240" w:lineRule="auto"/>
        <w:ind w:left="148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D20DAB" w14:textId="77777777" w:rsidR="000932B0" w:rsidRPr="001A2A38" w:rsidRDefault="000932B0" w:rsidP="000932B0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</w:rPr>
      </w:pPr>
      <w:r w:rsidRPr="001A2A38">
        <w:rPr>
          <w:rFonts w:ascii="Times New Roman" w:eastAsia="Arial" w:hAnsi="Times New Roman"/>
          <w:b/>
          <w:sz w:val="24"/>
          <w:szCs w:val="24"/>
        </w:rPr>
        <w:t xml:space="preserve">     5.2 Мероприятия по развитию сети дорог поселения.</w:t>
      </w:r>
    </w:p>
    <w:p w14:paraId="4F631C7B" w14:textId="77777777" w:rsidR="000932B0" w:rsidRPr="001A2A38" w:rsidRDefault="000932B0" w:rsidP="000932B0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1A2A38">
        <w:rPr>
          <w:rFonts w:ascii="Times New Roman" w:eastAsia="Arial" w:hAnsi="Times New Roman"/>
          <w:sz w:val="24"/>
          <w:szCs w:val="24"/>
        </w:rPr>
        <w:t xml:space="preserve">     В целях  повышения качественного уровня дорожной сети сельского поселения, снижения уровня аварийности, связанной с состоянием дорожного покрытия и доступности к центрам тяготения и территориям перспективной застройки предлагается в период действия Программы реализовать следующий комплекс мероприятий по развитию дорог поселения:</w:t>
      </w:r>
    </w:p>
    <w:p w14:paraId="28487FD7" w14:textId="77777777" w:rsidR="000932B0" w:rsidRPr="001A2A38" w:rsidRDefault="000932B0" w:rsidP="000932B0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A2A38">
        <w:rPr>
          <w:rFonts w:ascii="Times New Roman" w:hAnsi="Times New Roman"/>
          <w:b/>
          <w:sz w:val="24"/>
          <w:szCs w:val="24"/>
        </w:rPr>
        <w:t>ПЕРЕЧЕНЬ</w:t>
      </w:r>
    </w:p>
    <w:p w14:paraId="005D2DD5" w14:textId="77777777" w:rsidR="000932B0" w:rsidRPr="001A2A38" w:rsidRDefault="000932B0" w:rsidP="000932B0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A2A38">
        <w:rPr>
          <w:rFonts w:ascii="Times New Roman" w:hAnsi="Times New Roman"/>
          <w:b/>
          <w:sz w:val="24"/>
          <w:szCs w:val="24"/>
        </w:rPr>
        <w:t xml:space="preserve">программных мероприятий Программы комплексного развития систем транспортной инфраструктуры на территории </w:t>
      </w:r>
      <w:proofErr w:type="spellStart"/>
      <w:r w:rsidRPr="001A2A38">
        <w:rPr>
          <w:rFonts w:ascii="Times New Roman" w:hAnsi="Times New Roman"/>
          <w:b/>
          <w:sz w:val="24"/>
          <w:szCs w:val="24"/>
        </w:rPr>
        <w:t>Сусанинского</w:t>
      </w:r>
      <w:proofErr w:type="spellEnd"/>
      <w:r w:rsidRPr="001A2A38">
        <w:rPr>
          <w:rFonts w:ascii="Times New Roman" w:hAnsi="Times New Roman"/>
          <w:b/>
          <w:sz w:val="24"/>
          <w:szCs w:val="24"/>
        </w:rPr>
        <w:t xml:space="preserve"> сельского поселения на 2016 – 2025 годы</w:t>
      </w:r>
    </w:p>
    <w:p w14:paraId="11B3E5E0" w14:textId="77777777" w:rsidR="000932B0" w:rsidRPr="001A2A38" w:rsidRDefault="000932B0" w:rsidP="000932B0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14981" w:type="dxa"/>
        <w:tblInd w:w="-833" w:type="dxa"/>
        <w:tblLayout w:type="fixed"/>
        <w:tblLook w:val="0000" w:firstRow="0" w:lastRow="0" w:firstColumn="0" w:lastColumn="0" w:noHBand="0" w:noVBand="0"/>
      </w:tblPr>
      <w:tblGrid>
        <w:gridCol w:w="692"/>
        <w:gridCol w:w="5635"/>
        <w:gridCol w:w="1134"/>
        <w:gridCol w:w="1426"/>
        <w:gridCol w:w="1560"/>
        <w:gridCol w:w="1701"/>
        <w:gridCol w:w="2833"/>
      </w:tblGrid>
      <w:tr w:rsidR="0044480E" w:rsidRPr="001A2A38" w14:paraId="4B2DD682" w14:textId="77777777" w:rsidTr="0044480E">
        <w:trPr>
          <w:trHeight w:val="2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867D45" w14:textId="77777777" w:rsidR="0044480E" w:rsidRPr="001A2A38" w:rsidRDefault="0044480E" w:rsidP="000932B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809F6E" w14:textId="6CBD6545" w:rsidR="0044480E" w:rsidRPr="001A2A38" w:rsidRDefault="0044480E" w:rsidP="000932B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3C6586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071296F" w14:textId="34D54A0E" w:rsidR="0044480E" w:rsidRPr="001A2A38" w:rsidRDefault="0044480E" w:rsidP="0044480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 (м)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17D30580" w14:textId="488AF8BD" w:rsidR="0044480E" w:rsidRPr="001A2A38" w:rsidRDefault="0044480E" w:rsidP="000932B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14E226AA" w14:textId="2FEE44BB" w:rsidR="0044480E" w:rsidRPr="001A2A38" w:rsidRDefault="0044480E" w:rsidP="000932B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4F6582" w14:textId="5DE42812" w:rsidR="0044480E" w:rsidRPr="001A2A38" w:rsidRDefault="0044480E" w:rsidP="000932B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Объем финансирования, </w:t>
            </w:r>
            <w:proofErr w:type="spellStart"/>
            <w:r w:rsidRPr="001A2A38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1A2A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F6126F" w14:textId="77777777" w:rsidR="0044480E" w:rsidRPr="001A2A38" w:rsidRDefault="0044480E" w:rsidP="000932B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>Ответственные за реализацию мероприятия</w:t>
            </w:r>
          </w:p>
        </w:tc>
      </w:tr>
      <w:tr w:rsidR="0044480E" w:rsidRPr="001A2A38" w14:paraId="4C98601D" w14:textId="77777777" w:rsidTr="0044480E">
        <w:trPr>
          <w:trHeight w:val="2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8B1D2F" w14:textId="77777777" w:rsidR="0044480E" w:rsidRPr="001A2A38" w:rsidRDefault="0044480E" w:rsidP="0044480E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EB5363" w14:textId="695173E4" w:rsidR="0044480E" w:rsidRPr="001A2A38" w:rsidRDefault="0044480E" w:rsidP="0044480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ул. Школьная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DEAE977" w14:textId="29B9B5B1" w:rsidR="0044480E" w:rsidRPr="001A2A38" w:rsidRDefault="0044480E" w:rsidP="0044480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1000м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617C5737" w14:textId="1BC3A40E" w:rsidR="0044480E" w:rsidRPr="001A2A38" w:rsidRDefault="0044480E" w:rsidP="0044480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18A1FB69" w14:textId="0C05C40B" w:rsidR="0044480E" w:rsidRPr="001A2A38" w:rsidRDefault="0044480E" w:rsidP="0044480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0B2E4E" w14:textId="0DAC7F87" w:rsidR="0044480E" w:rsidRPr="001A2A38" w:rsidRDefault="00A9486E" w:rsidP="0044480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C4964" w14:textId="77777777" w:rsidR="0044480E" w:rsidRPr="001A2A38" w:rsidRDefault="0044480E" w:rsidP="0044480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2A38">
              <w:rPr>
                <w:rFonts w:ascii="Times New Roman" w:hAnsi="Times New Roman"/>
                <w:sz w:val="24"/>
                <w:szCs w:val="24"/>
              </w:rPr>
              <w:t>администрация  сельского</w:t>
            </w:r>
            <w:proofErr w:type="gramEnd"/>
            <w:r w:rsidRPr="001A2A38">
              <w:rPr>
                <w:rFonts w:ascii="Times New Roman" w:hAnsi="Times New Roman"/>
                <w:sz w:val="24"/>
                <w:szCs w:val="24"/>
              </w:rPr>
              <w:t xml:space="preserve"> поселения </w:t>
            </w:r>
          </w:p>
        </w:tc>
      </w:tr>
      <w:tr w:rsidR="00A9486E" w:rsidRPr="001A2A38" w14:paraId="4D7769A3" w14:textId="77777777" w:rsidTr="0044480E">
        <w:trPr>
          <w:trHeight w:val="2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AC09C3" w14:textId="77777777" w:rsidR="00A9486E" w:rsidRPr="001A2A38" w:rsidRDefault="00A9486E" w:rsidP="00A9486E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FF2D6B" w14:textId="1EDE0E3D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</w:t>
            </w:r>
            <w:proofErr w:type="gramStart"/>
            <w:r w:rsidRPr="001A2A38">
              <w:rPr>
                <w:rFonts w:ascii="Times New Roman" w:hAnsi="Times New Roman"/>
                <w:sz w:val="24"/>
                <w:szCs w:val="24"/>
              </w:rPr>
              <w:t xml:space="preserve">ремонт)   </w:t>
            </w:r>
            <w:proofErr w:type="gramEnd"/>
            <w:r w:rsidRPr="001A2A38">
              <w:rPr>
                <w:rFonts w:ascii="Times New Roman" w:hAnsi="Times New Roman"/>
                <w:sz w:val="24"/>
                <w:szCs w:val="24"/>
              </w:rPr>
              <w:t xml:space="preserve">ул. Центральная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E7E48D2" w14:textId="00F12841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414">
              <w:rPr>
                <w:rFonts w:ascii="Times New Roman" w:hAnsi="Times New Roman"/>
                <w:sz w:val="24"/>
                <w:szCs w:val="24"/>
              </w:rPr>
              <w:t>1000м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5EFF591F" w14:textId="797505A7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2833D303" w14:textId="72E67F85" w:rsidR="00A9486E" w:rsidRPr="001A2A38" w:rsidRDefault="00A9486E" w:rsidP="00A9486E">
            <w:pPr>
              <w:spacing w:after="0" w:line="100" w:lineRule="atLeast"/>
              <w:ind w:left="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BC9029" w14:textId="3983EA08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3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32FA4" w14:textId="77777777" w:rsidR="00A9486E" w:rsidRPr="001A2A38" w:rsidRDefault="00A9486E" w:rsidP="00A9486E">
            <w:pPr>
              <w:spacing w:after="0" w:line="100" w:lineRule="atLeast"/>
              <w:jc w:val="both"/>
            </w:pPr>
            <w:proofErr w:type="gramStart"/>
            <w:r w:rsidRPr="001A2A38">
              <w:rPr>
                <w:rFonts w:ascii="Times New Roman" w:hAnsi="Times New Roman"/>
                <w:sz w:val="24"/>
                <w:szCs w:val="24"/>
              </w:rPr>
              <w:t>администрация  сельского</w:t>
            </w:r>
            <w:proofErr w:type="gramEnd"/>
            <w:r w:rsidRPr="001A2A38">
              <w:rPr>
                <w:rFonts w:ascii="Times New Roman" w:hAnsi="Times New Roman"/>
                <w:sz w:val="24"/>
                <w:szCs w:val="24"/>
              </w:rPr>
              <w:t xml:space="preserve"> поселения </w:t>
            </w:r>
          </w:p>
        </w:tc>
      </w:tr>
      <w:tr w:rsidR="00A9486E" w:rsidRPr="001A2A38" w14:paraId="51E239EE" w14:textId="77777777" w:rsidTr="0044480E">
        <w:trPr>
          <w:trHeight w:val="2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1C81DB" w14:textId="77777777" w:rsidR="00A9486E" w:rsidRPr="001A2A38" w:rsidRDefault="00A9486E" w:rsidP="00A9486E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AEA11F" w14:textId="385E6448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ул. Лесная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7681820" w14:textId="3EA1FC89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414">
              <w:rPr>
                <w:rFonts w:ascii="Times New Roman" w:hAnsi="Times New Roman"/>
                <w:sz w:val="24"/>
                <w:szCs w:val="24"/>
              </w:rPr>
              <w:t>1000м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35F8966A" w14:textId="1966DEFE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6FEA010D" w14:textId="56EA329B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>2017-2018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7252BF" w14:textId="23755432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3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D6265" w14:textId="77777777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14:paraId="2B14A3F2" w14:textId="77777777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</w:tc>
      </w:tr>
      <w:tr w:rsidR="00A9486E" w:rsidRPr="001A2A38" w14:paraId="41DDB523" w14:textId="77777777" w:rsidTr="0044480E">
        <w:trPr>
          <w:trHeight w:val="2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D53015" w14:textId="77777777" w:rsidR="00A9486E" w:rsidRPr="001A2A38" w:rsidRDefault="00A9486E" w:rsidP="00A9486E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A2808E" w14:textId="77777777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</w:t>
            </w:r>
            <w:proofErr w:type="gramStart"/>
            <w:r w:rsidRPr="001A2A38">
              <w:rPr>
                <w:rFonts w:ascii="Times New Roman" w:hAnsi="Times New Roman"/>
                <w:sz w:val="24"/>
                <w:szCs w:val="24"/>
              </w:rPr>
              <w:t>ремонт)  ул.</w:t>
            </w:r>
            <w:proofErr w:type="gramEnd"/>
            <w:r w:rsidRPr="001A2A38">
              <w:rPr>
                <w:rFonts w:ascii="Times New Roman" w:hAnsi="Times New Roman"/>
                <w:sz w:val="24"/>
                <w:szCs w:val="24"/>
              </w:rPr>
              <w:t xml:space="preserve"> Центральная, с. Аннинские Минеральные Воды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C2A82DC" w14:textId="23215841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600м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1B46A1DC" w14:textId="1A856B8D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4C0EAFAA" w14:textId="1247EBE7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EAD909" w14:textId="15A46691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3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50111" w14:textId="77777777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администрация  </w:t>
            </w:r>
          </w:p>
          <w:p w14:paraId="4856B800" w14:textId="77777777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</w:tc>
      </w:tr>
      <w:tr w:rsidR="00A9486E" w:rsidRPr="001A2A38" w14:paraId="72D3AD2D" w14:textId="77777777" w:rsidTr="0044480E">
        <w:trPr>
          <w:trHeight w:val="2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7AD116" w14:textId="77777777" w:rsidR="00A9486E" w:rsidRPr="001A2A38" w:rsidRDefault="00A9486E" w:rsidP="00A9486E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B41CE0" w14:textId="636F272A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ул. Лесная, с. Аннинские Минеральные Воды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BC475CD" w14:textId="3DF05F5D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500м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5AF4B3FE" w14:textId="0B7BB952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7B99F461" w14:textId="7805BCFF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E7E456" w14:textId="59F9D1DF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  <w:r w:rsidRPr="00C83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F66D1" w14:textId="77777777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14:paraId="4E9E2182" w14:textId="77777777" w:rsidR="00A9486E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  <w:p w14:paraId="5BFC504F" w14:textId="77777777" w:rsidR="00A9486E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886D3E" w14:textId="23785FB4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86E" w:rsidRPr="001A2A38" w14:paraId="6BD10788" w14:textId="77777777" w:rsidTr="0044480E">
        <w:trPr>
          <w:trHeight w:val="2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A78664" w14:textId="77777777" w:rsidR="00A9486E" w:rsidRPr="001A2A38" w:rsidRDefault="00A9486E" w:rsidP="00A9486E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DB8BA9" w14:textId="627D77C3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>Реконструкция автодороги (капитальный ремонт) ул. Нагорная с. Аннинские Минеральные Воды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789AA5D" w14:textId="1488B295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300м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48910056" w14:textId="24814200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4DBADFBA" w14:textId="27C77B8F" w:rsidR="00A9486E" w:rsidRPr="001A2A38" w:rsidRDefault="00A9486E" w:rsidP="00A9486E">
            <w:pPr>
              <w:spacing w:after="0" w:line="100" w:lineRule="atLeast"/>
              <w:ind w:left="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A2A3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596EB3" w14:textId="0B01E910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BCB7" w14:textId="77777777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14:paraId="1D6CA3B5" w14:textId="77777777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</w:tc>
      </w:tr>
      <w:tr w:rsidR="0044480E" w:rsidRPr="001A2A38" w14:paraId="359CD7B8" w14:textId="77777777" w:rsidTr="0044480E">
        <w:trPr>
          <w:trHeight w:val="2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1ACFC3" w14:textId="77777777" w:rsidR="0044480E" w:rsidRPr="001A2A38" w:rsidRDefault="0044480E" w:rsidP="0044480E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A14049" w14:textId="4186737C" w:rsidR="0044480E" w:rsidRPr="001A2A38" w:rsidRDefault="0044480E" w:rsidP="0044480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</w:t>
            </w:r>
            <w:proofErr w:type="gramStart"/>
            <w:r w:rsidRPr="001A2A38">
              <w:rPr>
                <w:rFonts w:ascii="Times New Roman" w:hAnsi="Times New Roman"/>
                <w:sz w:val="24"/>
                <w:szCs w:val="24"/>
              </w:rPr>
              <w:t>ремонт)  подъезд</w:t>
            </w:r>
            <w:proofErr w:type="gramEnd"/>
            <w:r w:rsidRPr="001A2A38">
              <w:rPr>
                <w:rFonts w:ascii="Times New Roman" w:hAnsi="Times New Roman"/>
                <w:sz w:val="24"/>
                <w:szCs w:val="24"/>
              </w:rPr>
              <w:t xml:space="preserve"> к  скважинам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D2BFF31" w14:textId="0A2ED3F7" w:rsidR="0044480E" w:rsidRPr="001A2A38" w:rsidRDefault="0044480E" w:rsidP="0044480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1300м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0539A8A0" w14:textId="0DCDD138" w:rsidR="0044480E" w:rsidRPr="001A2A38" w:rsidRDefault="0044480E" w:rsidP="0044480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72D0BB1C" w14:textId="0F431660" w:rsidR="0044480E" w:rsidRPr="001A2A38" w:rsidRDefault="0044480E" w:rsidP="0044480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>2021-2025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E9F05E" w14:textId="63A784EA" w:rsidR="0044480E" w:rsidRPr="001A2A38" w:rsidRDefault="004970DB" w:rsidP="0044480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  <w:r w:rsidR="001B259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6F979" w14:textId="77777777" w:rsidR="0044480E" w:rsidRPr="001A2A38" w:rsidRDefault="0044480E" w:rsidP="0044480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14:paraId="03983B8E" w14:textId="77777777" w:rsidR="0044480E" w:rsidRDefault="0044480E" w:rsidP="0044480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сельского поселения  </w:t>
            </w:r>
          </w:p>
          <w:p w14:paraId="1E8D810F" w14:textId="1839FC7E" w:rsidR="0044480E" w:rsidRPr="001A2A38" w:rsidRDefault="0044480E" w:rsidP="0044480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FB4" w:rsidRPr="001A2A38" w14:paraId="2347DC4F" w14:textId="77777777" w:rsidTr="0044480E">
        <w:trPr>
          <w:trHeight w:val="2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62AF86" w14:textId="77777777" w:rsidR="00530FB4" w:rsidRPr="001A2A38" w:rsidRDefault="00530FB4" w:rsidP="00530FB4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D646C4" w14:textId="77777777" w:rsidR="00530FB4" w:rsidRDefault="00530FB4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Приведение в нормативное состояние автомобильных дорог общего пользования</w:t>
            </w:r>
          </w:p>
          <w:p w14:paraId="35423FA3" w14:textId="77777777" w:rsidR="00530FB4" w:rsidRDefault="00530FB4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F4E965" w14:textId="77777777" w:rsidR="00530FB4" w:rsidRDefault="00530FB4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Приведение в нормативное состояние автомобильных дорог общего пользования</w:t>
            </w:r>
          </w:p>
          <w:p w14:paraId="51F47E12" w14:textId="55659642" w:rsidR="00530FB4" w:rsidRPr="001A2A38" w:rsidRDefault="00530FB4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E232326" w14:textId="77777777" w:rsidR="00530FB4" w:rsidRDefault="00530FB4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400м</w:t>
            </w:r>
          </w:p>
          <w:p w14:paraId="549BF788" w14:textId="77777777" w:rsidR="00530FB4" w:rsidRDefault="00530FB4" w:rsidP="00530FB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9562F0" w14:textId="4DEDB19D" w:rsidR="00530FB4" w:rsidRPr="00530FB4" w:rsidRDefault="00530FB4" w:rsidP="00530F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500м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3E8D2A59" w14:textId="5F0575CB" w:rsidR="00530FB4" w:rsidRDefault="00530FB4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r w:rsidR="0040265C">
              <w:rPr>
                <w:rFonts w:ascii="Times New Roman" w:hAnsi="Times New Roman"/>
                <w:sz w:val="24"/>
                <w:szCs w:val="24"/>
              </w:rPr>
              <w:t>краевого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</w:p>
          <w:p w14:paraId="2C6F5289" w14:textId="50EED97F" w:rsidR="00530FB4" w:rsidRPr="001A2A38" w:rsidRDefault="00530FB4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r w:rsidR="0040265C">
              <w:rPr>
                <w:rFonts w:ascii="Times New Roman" w:hAnsi="Times New Roman"/>
                <w:sz w:val="24"/>
                <w:szCs w:val="24"/>
              </w:rPr>
              <w:t>краевого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6B5F9756" w14:textId="77777777" w:rsidR="00530FB4" w:rsidRDefault="00530FB4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Сентябрь-декабрь 2020г.</w:t>
            </w:r>
          </w:p>
          <w:p w14:paraId="7A4B8C65" w14:textId="15DC0F46" w:rsidR="00530FB4" w:rsidRPr="001A2A38" w:rsidRDefault="00530FB4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Июль-сентябрь 2022г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488268" w14:textId="2310CDB2" w:rsidR="00530FB4" w:rsidRDefault="00530FB4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14:paraId="2AD2C1D8" w14:textId="77777777" w:rsidR="00530FB4" w:rsidRDefault="00530FB4" w:rsidP="00530FB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016855" w14:textId="0C5D0685" w:rsidR="00530FB4" w:rsidRPr="00530FB4" w:rsidRDefault="00530FB4" w:rsidP="00530F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1984,88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76D3F" w14:textId="77777777" w:rsidR="00530FB4" w:rsidRPr="001A2A38" w:rsidRDefault="00530FB4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14:paraId="72B70C2F" w14:textId="77777777" w:rsidR="00530FB4" w:rsidRDefault="00530FB4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сельского поселения  </w:t>
            </w:r>
          </w:p>
          <w:p w14:paraId="0F24C248" w14:textId="77777777" w:rsidR="00530FB4" w:rsidRDefault="00530FB4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3DEC3F" w14:textId="77777777" w:rsidR="00530FB4" w:rsidRPr="001A2A38" w:rsidRDefault="00530FB4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14:paraId="329CE72F" w14:textId="77777777" w:rsidR="00530FB4" w:rsidRDefault="00530FB4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сельского поселения  </w:t>
            </w:r>
          </w:p>
          <w:p w14:paraId="5A0C41DF" w14:textId="70EEAB0B" w:rsidR="00530FB4" w:rsidRPr="00530FB4" w:rsidRDefault="00530FB4" w:rsidP="00530F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52D" w:rsidRPr="001A2A38" w14:paraId="30ED5D94" w14:textId="77777777" w:rsidTr="0044480E">
        <w:trPr>
          <w:trHeight w:val="2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10F0BB" w14:textId="77777777" w:rsidR="00A7052D" w:rsidRPr="001A2A38" w:rsidRDefault="00A7052D" w:rsidP="00530FB4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F00595" w14:textId="4A4201CE" w:rsidR="00A7052D" w:rsidRDefault="00A7052D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авто</w:t>
            </w:r>
            <w:r w:rsidR="00FF53AC">
              <w:rPr>
                <w:rFonts w:ascii="Times New Roman" w:hAnsi="Times New Roman"/>
                <w:sz w:val="24"/>
                <w:szCs w:val="24"/>
              </w:rPr>
              <w:t xml:space="preserve">мобильных </w:t>
            </w:r>
            <w:r>
              <w:rPr>
                <w:rFonts w:ascii="Times New Roman" w:hAnsi="Times New Roman"/>
                <w:sz w:val="24"/>
                <w:szCs w:val="24"/>
              </w:rPr>
              <w:t>дорог местного значения</w:t>
            </w:r>
            <w:r w:rsidR="00FF53AC">
              <w:rPr>
                <w:rFonts w:ascii="Times New Roman" w:hAnsi="Times New Roman"/>
                <w:sz w:val="24"/>
                <w:szCs w:val="24"/>
              </w:rPr>
              <w:t xml:space="preserve"> с. Сусанино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FF5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ул. Лесная, Набережная, Школьная</w:t>
            </w:r>
            <w:r w:rsidR="00FF5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5130231" w14:textId="774D8BF3" w:rsidR="00A7052D" w:rsidRDefault="00FF53AC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1528</w:t>
            </w:r>
            <w:r w:rsidR="00E73CBE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0547DC35" w14:textId="54D9F3E1" w:rsidR="00A7052D" w:rsidRDefault="00E73CBE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1CA4615E" w14:textId="77777777" w:rsidR="00FF53AC" w:rsidRDefault="00FF53AC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0D79EE4" w14:textId="2809D7B1" w:rsidR="00A7052D" w:rsidRDefault="00E73CBE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1FB5FA" w14:textId="77777777" w:rsidR="00A7052D" w:rsidRDefault="00A7052D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F76F29" w14:textId="40B0603D" w:rsidR="00E73CBE" w:rsidRDefault="00E73CBE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360,00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CC84A" w14:textId="77777777" w:rsidR="00E73CBE" w:rsidRPr="001A2A38" w:rsidRDefault="00E73CBE" w:rsidP="00E73C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14:paraId="290C8CF6" w14:textId="77777777" w:rsidR="00E73CBE" w:rsidRDefault="00E73CBE" w:rsidP="00E73C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сельского поселения  </w:t>
            </w:r>
          </w:p>
          <w:p w14:paraId="61706C08" w14:textId="77777777" w:rsidR="00A7052D" w:rsidRPr="001A2A38" w:rsidRDefault="00A7052D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0C7B51" w14:textId="77777777" w:rsidR="000932B0" w:rsidRPr="001A2A38" w:rsidRDefault="000932B0" w:rsidP="000932B0">
      <w:pPr>
        <w:spacing w:after="0" w:line="240" w:lineRule="auto"/>
        <w:ind w:firstLine="708"/>
        <w:jc w:val="both"/>
        <w:rPr>
          <w:rFonts w:ascii="Times New Roman" w:eastAsia="Arial" w:hAnsi="Times New Roman"/>
          <w:sz w:val="24"/>
          <w:szCs w:val="24"/>
        </w:rPr>
      </w:pPr>
    </w:p>
    <w:p w14:paraId="42E3CB96" w14:textId="77777777" w:rsidR="000932B0" w:rsidRPr="001A2A38" w:rsidRDefault="000932B0" w:rsidP="000932B0">
      <w:pPr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</w:rPr>
      </w:pPr>
      <w:r w:rsidRPr="001A2A38">
        <w:rPr>
          <w:rFonts w:ascii="Times New Roman" w:eastAsia="Arial" w:hAnsi="Times New Roman"/>
          <w:b/>
          <w:sz w:val="24"/>
          <w:szCs w:val="24"/>
        </w:rPr>
        <w:t>6. Предложения по инвестиционным преобразованиям,</w:t>
      </w:r>
    </w:p>
    <w:p w14:paraId="38060851" w14:textId="77777777" w:rsidR="000932B0" w:rsidRPr="001A2A38" w:rsidRDefault="000932B0" w:rsidP="000932B0">
      <w:pPr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</w:rPr>
      </w:pPr>
      <w:r w:rsidRPr="001A2A38">
        <w:rPr>
          <w:rFonts w:ascii="Times New Roman" w:eastAsia="Arial" w:hAnsi="Times New Roman"/>
          <w:b/>
          <w:sz w:val="24"/>
          <w:szCs w:val="24"/>
        </w:rPr>
        <w:t xml:space="preserve"> совершенствованию правового и информационного обеспечения деятельности </w:t>
      </w:r>
    </w:p>
    <w:p w14:paraId="5A79E88F" w14:textId="77777777" w:rsidR="000932B0" w:rsidRPr="001A2A38" w:rsidRDefault="000932B0" w:rsidP="000932B0">
      <w:pPr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</w:rPr>
      </w:pPr>
      <w:r w:rsidRPr="001A2A38">
        <w:rPr>
          <w:rFonts w:ascii="Times New Roman" w:eastAsia="Arial" w:hAnsi="Times New Roman"/>
          <w:b/>
          <w:sz w:val="24"/>
          <w:szCs w:val="24"/>
        </w:rPr>
        <w:t>в сфере проектирования, строительства, реконструкции объектов транспортно</w:t>
      </w:r>
      <w:r>
        <w:rPr>
          <w:rFonts w:ascii="Times New Roman" w:eastAsia="Arial" w:hAnsi="Times New Roman"/>
          <w:b/>
          <w:sz w:val="24"/>
          <w:szCs w:val="24"/>
        </w:rPr>
        <w:t>й</w:t>
      </w:r>
      <w:r w:rsidRPr="001A2A38">
        <w:rPr>
          <w:rFonts w:ascii="Times New Roman" w:eastAsia="Arial" w:hAnsi="Times New Roman"/>
          <w:b/>
          <w:sz w:val="24"/>
          <w:szCs w:val="24"/>
        </w:rPr>
        <w:t xml:space="preserve"> инфраструктуры на территории поселения.</w:t>
      </w:r>
    </w:p>
    <w:p w14:paraId="11DBADB0" w14:textId="149C62BC" w:rsidR="000932B0" w:rsidRDefault="000932B0" w:rsidP="000932B0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1A2A38">
        <w:rPr>
          <w:rFonts w:ascii="Times New Roman" w:eastAsia="Arial" w:hAnsi="Times New Roman"/>
          <w:sz w:val="24"/>
          <w:szCs w:val="24"/>
        </w:rPr>
        <w:t xml:space="preserve">     В рамках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 Нормативно-правовая база для Программы сформирована и не изменяется.</w:t>
      </w:r>
    </w:p>
    <w:p w14:paraId="4E847128" w14:textId="77777777" w:rsidR="0040265C" w:rsidRPr="001A2A38" w:rsidRDefault="0040265C" w:rsidP="000932B0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</w:p>
    <w:p w14:paraId="33A2F674" w14:textId="28F3309B" w:rsidR="000932B0" w:rsidRPr="0040265C" w:rsidRDefault="000932B0" w:rsidP="0040265C">
      <w:pPr>
        <w:spacing w:after="0" w:line="240" w:lineRule="auto"/>
        <w:jc w:val="center"/>
        <w:rPr>
          <w:rFonts w:ascii="Times New Roman" w:eastAsia="Arial" w:hAnsi="Times New Roman"/>
          <w:sz w:val="28"/>
          <w:szCs w:val="28"/>
        </w:rPr>
      </w:pPr>
      <w:r w:rsidRPr="0040265C">
        <w:rPr>
          <w:rFonts w:ascii="Times New Roman" w:eastAsia="Arial" w:hAnsi="Times New Roman"/>
          <w:b/>
          <w:sz w:val="28"/>
          <w:szCs w:val="28"/>
        </w:rPr>
        <w:t>График выполнения мероприятий по проектированию, строительству и реконструкции дорог</w:t>
      </w:r>
    </w:p>
    <w:tbl>
      <w:tblPr>
        <w:tblW w:w="152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276"/>
        <w:gridCol w:w="284"/>
        <w:gridCol w:w="1703"/>
        <w:gridCol w:w="478"/>
        <w:gridCol w:w="89"/>
        <w:gridCol w:w="762"/>
        <w:gridCol w:w="498"/>
        <w:gridCol w:w="69"/>
        <w:gridCol w:w="625"/>
        <w:gridCol w:w="83"/>
        <w:gridCol w:w="567"/>
        <w:gridCol w:w="44"/>
        <w:gridCol w:w="665"/>
        <w:gridCol w:w="29"/>
        <w:gridCol w:w="680"/>
        <w:gridCol w:w="31"/>
        <w:gridCol w:w="630"/>
        <w:gridCol w:w="44"/>
        <w:gridCol w:w="796"/>
        <w:gridCol w:w="14"/>
        <w:gridCol w:w="16"/>
        <w:gridCol w:w="765"/>
        <w:gridCol w:w="15"/>
        <w:gridCol w:w="795"/>
        <w:gridCol w:w="30"/>
        <w:gridCol w:w="15"/>
        <w:gridCol w:w="1335"/>
        <w:gridCol w:w="1443"/>
        <w:gridCol w:w="27"/>
        <w:gridCol w:w="854"/>
        <w:gridCol w:w="14"/>
      </w:tblGrid>
      <w:tr w:rsidR="000932B0" w:rsidRPr="001A2A38" w14:paraId="5AAF7723" w14:textId="77777777" w:rsidTr="0040265C">
        <w:trPr>
          <w:gridAfter w:val="1"/>
          <w:wAfter w:w="14" w:type="dxa"/>
        </w:trPr>
        <w:tc>
          <w:tcPr>
            <w:tcW w:w="565" w:type="dxa"/>
            <w:vMerge w:val="restart"/>
            <w:vAlign w:val="center"/>
          </w:tcPr>
          <w:p w14:paraId="0DD59EDA" w14:textId="77777777" w:rsidR="000932B0" w:rsidRPr="001A2A38" w:rsidRDefault="000932B0" w:rsidP="000932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A38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14:paraId="573BDB73" w14:textId="77777777" w:rsidR="000932B0" w:rsidRPr="001A2A38" w:rsidRDefault="000932B0" w:rsidP="000932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A38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1703" w:type="dxa"/>
            <w:vMerge w:val="restart"/>
            <w:vAlign w:val="center"/>
          </w:tcPr>
          <w:p w14:paraId="2E5EA4D8" w14:textId="77777777" w:rsidR="000932B0" w:rsidRPr="001A2A38" w:rsidRDefault="000932B0" w:rsidP="000932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A38">
              <w:rPr>
                <w:rFonts w:ascii="Times New Roman" w:hAnsi="Times New Roman"/>
                <w:sz w:val="20"/>
                <w:szCs w:val="20"/>
              </w:rPr>
              <w:t>Наименование, расположение объекта</w:t>
            </w:r>
          </w:p>
        </w:tc>
        <w:tc>
          <w:tcPr>
            <w:tcW w:w="567" w:type="dxa"/>
            <w:gridSpan w:val="2"/>
            <w:vMerge w:val="restart"/>
            <w:textDirection w:val="btLr"/>
            <w:vAlign w:val="center"/>
          </w:tcPr>
          <w:p w14:paraId="7FE6B2AE" w14:textId="77777777" w:rsidR="000932B0" w:rsidRPr="001A2A38" w:rsidRDefault="000932B0" w:rsidP="000932B0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A38">
              <w:rPr>
                <w:rFonts w:ascii="Times New Roman" w:hAnsi="Times New Roman"/>
                <w:sz w:val="20"/>
                <w:szCs w:val="20"/>
              </w:rPr>
              <w:t>Технические параметры</w:t>
            </w:r>
          </w:p>
        </w:tc>
        <w:tc>
          <w:tcPr>
            <w:tcW w:w="762" w:type="dxa"/>
            <w:vMerge w:val="restart"/>
            <w:textDirection w:val="btLr"/>
            <w:vAlign w:val="center"/>
          </w:tcPr>
          <w:p w14:paraId="5061B09A" w14:textId="77777777" w:rsidR="000932B0" w:rsidRPr="001A2A38" w:rsidRDefault="000932B0" w:rsidP="000932B0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A38">
              <w:rPr>
                <w:rFonts w:ascii="Times New Roman" w:hAnsi="Times New Roman"/>
                <w:sz w:val="20"/>
                <w:szCs w:val="20"/>
              </w:rPr>
              <w:t>Протяженность, м</w:t>
            </w:r>
          </w:p>
        </w:tc>
        <w:tc>
          <w:tcPr>
            <w:tcW w:w="7746" w:type="dxa"/>
            <w:gridSpan w:val="21"/>
            <w:vAlign w:val="center"/>
          </w:tcPr>
          <w:p w14:paraId="4EC0D34B" w14:textId="77777777" w:rsidR="000932B0" w:rsidRPr="001A2A38" w:rsidRDefault="000932B0" w:rsidP="000932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A38">
              <w:rPr>
                <w:rFonts w:ascii="Times New Roman" w:hAnsi="Times New Roman"/>
                <w:sz w:val="20"/>
                <w:szCs w:val="20"/>
              </w:rPr>
              <w:t>График реализации мероприятий</w:t>
            </w:r>
          </w:p>
          <w:p w14:paraId="5676CBCC" w14:textId="77777777" w:rsidR="000932B0" w:rsidRPr="001A2A38" w:rsidRDefault="000932B0" w:rsidP="000932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A38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1A2A38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Pr="001A2A38">
              <w:rPr>
                <w:rFonts w:ascii="Times New Roman" w:hAnsi="Times New Roman"/>
                <w:sz w:val="20"/>
                <w:szCs w:val="20"/>
              </w:rPr>
              <w:t>./</w:t>
            </w:r>
          </w:p>
        </w:tc>
        <w:tc>
          <w:tcPr>
            <w:tcW w:w="1443" w:type="dxa"/>
            <w:vMerge w:val="restart"/>
            <w:vAlign w:val="center"/>
          </w:tcPr>
          <w:p w14:paraId="26752C00" w14:textId="77777777" w:rsidR="000932B0" w:rsidRPr="001A2A38" w:rsidRDefault="000932B0" w:rsidP="000932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A38">
              <w:rPr>
                <w:rFonts w:ascii="Times New Roman" w:hAnsi="Times New Roman"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881" w:type="dxa"/>
            <w:gridSpan w:val="2"/>
            <w:vMerge w:val="restart"/>
            <w:vAlign w:val="center"/>
          </w:tcPr>
          <w:p w14:paraId="7825BC23" w14:textId="77777777" w:rsidR="000932B0" w:rsidRPr="001A2A38" w:rsidRDefault="000932B0" w:rsidP="000932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A38">
              <w:rPr>
                <w:rFonts w:ascii="Times New Roman" w:hAnsi="Times New Roman"/>
                <w:sz w:val="20"/>
                <w:szCs w:val="20"/>
              </w:rPr>
              <w:t>Выполнение целевых показателей</w:t>
            </w:r>
          </w:p>
        </w:tc>
      </w:tr>
      <w:tr w:rsidR="00314B30" w:rsidRPr="001A2A38" w14:paraId="4D7B432B" w14:textId="77777777" w:rsidTr="0040265C">
        <w:trPr>
          <w:gridAfter w:val="1"/>
          <w:wAfter w:w="14" w:type="dxa"/>
          <w:cantSplit/>
          <w:trHeight w:val="1134"/>
        </w:trPr>
        <w:tc>
          <w:tcPr>
            <w:tcW w:w="565" w:type="dxa"/>
            <w:vMerge/>
            <w:vAlign w:val="center"/>
          </w:tcPr>
          <w:p w14:paraId="187A4D43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14:paraId="26F2CB1F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vAlign w:val="center"/>
          </w:tcPr>
          <w:p w14:paraId="4B673E8D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52D77C57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vAlign w:val="center"/>
          </w:tcPr>
          <w:p w14:paraId="2FC9FCA2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  <w:textDirection w:val="btLr"/>
            <w:vAlign w:val="center"/>
          </w:tcPr>
          <w:p w14:paraId="72EDA352" w14:textId="77777777" w:rsidR="00314B30" w:rsidRPr="001A2A38" w:rsidRDefault="00314B30" w:rsidP="000932B0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A38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694" w:type="dxa"/>
            <w:gridSpan w:val="2"/>
            <w:textDirection w:val="btLr"/>
            <w:vAlign w:val="center"/>
          </w:tcPr>
          <w:p w14:paraId="219F8424" w14:textId="77777777" w:rsidR="00314B30" w:rsidRPr="001A2A38" w:rsidRDefault="00314B30" w:rsidP="000932B0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A38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694" w:type="dxa"/>
            <w:gridSpan w:val="3"/>
            <w:textDirection w:val="btLr"/>
            <w:vAlign w:val="center"/>
          </w:tcPr>
          <w:p w14:paraId="7F9D1C96" w14:textId="77777777" w:rsidR="00314B30" w:rsidRPr="001A2A38" w:rsidRDefault="00314B30" w:rsidP="000932B0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A38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694" w:type="dxa"/>
            <w:gridSpan w:val="2"/>
            <w:textDirection w:val="btLr"/>
            <w:vAlign w:val="center"/>
          </w:tcPr>
          <w:p w14:paraId="495E9995" w14:textId="77777777" w:rsidR="00314B30" w:rsidRPr="001A2A38" w:rsidRDefault="00314B30" w:rsidP="000932B0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A38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14:paraId="4D36C2F8" w14:textId="77777777" w:rsidR="00314B30" w:rsidRPr="001A2A38" w:rsidRDefault="00314B30" w:rsidP="000932B0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A38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630" w:type="dxa"/>
            <w:textDirection w:val="btLr"/>
            <w:vAlign w:val="center"/>
          </w:tcPr>
          <w:p w14:paraId="48E275C4" w14:textId="6A3EA5DE" w:rsidR="00314B30" w:rsidRPr="001A2A38" w:rsidRDefault="00314B30" w:rsidP="000932B0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A38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70" w:type="dxa"/>
            <w:gridSpan w:val="4"/>
            <w:textDirection w:val="btLr"/>
            <w:vAlign w:val="center"/>
          </w:tcPr>
          <w:p w14:paraId="21415A90" w14:textId="4FD658FC" w:rsidR="00314B30" w:rsidRPr="001A2A38" w:rsidRDefault="00314B30" w:rsidP="000932B0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80" w:type="dxa"/>
            <w:gridSpan w:val="2"/>
            <w:textDirection w:val="btLr"/>
            <w:vAlign w:val="center"/>
          </w:tcPr>
          <w:p w14:paraId="20831545" w14:textId="626ED8C8" w:rsidR="00314B30" w:rsidRPr="001A2A38" w:rsidRDefault="00314B30" w:rsidP="000932B0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40" w:type="dxa"/>
            <w:gridSpan w:val="3"/>
            <w:textDirection w:val="btLr"/>
            <w:vAlign w:val="center"/>
          </w:tcPr>
          <w:p w14:paraId="566CEF50" w14:textId="7F010BC4" w:rsidR="00314B30" w:rsidRPr="001A2A38" w:rsidRDefault="00314B30" w:rsidP="000932B0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335" w:type="dxa"/>
            <w:textDirection w:val="btLr"/>
            <w:vAlign w:val="center"/>
          </w:tcPr>
          <w:p w14:paraId="233A65E5" w14:textId="70EBC754" w:rsidR="00314B30" w:rsidRPr="001A2A38" w:rsidRDefault="00314B30" w:rsidP="000932B0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443" w:type="dxa"/>
            <w:vMerge/>
            <w:vAlign w:val="center"/>
          </w:tcPr>
          <w:p w14:paraId="32CCB998" w14:textId="3CC66C6D" w:rsidR="00314B30" w:rsidRPr="001A2A38" w:rsidRDefault="00314B30" w:rsidP="000932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vMerge/>
            <w:vAlign w:val="center"/>
          </w:tcPr>
          <w:p w14:paraId="72F8CA71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32B0" w:rsidRPr="001A2A38" w14:paraId="1F707256" w14:textId="77777777" w:rsidTr="0040265C">
        <w:tc>
          <w:tcPr>
            <w:tcW w:w="15241" w:type="dxa"/>
            <w:gridSpan w:val="32"/>
          </w:tcPr>
          <w:p w14:paraId="0CCC94AD" w14:textId="77777777" w:rsidR="000932B0" w:rsidRPr="001A2A38" w:rsidRDefault="000932B0" w:rsidP="000932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Реконструкция </w:t>
            </w:r>
          </w:p>
        </w:tc>
      </w:tr>
      <w:tr w:rsidR="00314B30" w:rsidRPr="001A2A38" w14:paraId="1E3BA471" w14:textId="77777777" w:rsidTr="0040265C">
        <w:trPr>
          <w:gridAfter w:val="1"/>
          <w:wAfter w:w="14" w:type="dxa"/>
        </w:trPr>
        <w:tc>
          <w:tcPr>
            <w:tcW w:w="565" w:type="dxa"/>
          </w:tcPr>
          <w:p w14:paraId="37DF1DA4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276" w:type="dxa"/>
          </w:tcPr>
          <w:p w14:paraId="0580F29A" w14:textId="77777777" w:rsidR="00314B30" w:rsidRPr="001A2A38" w:rsidRDefault="00314B30" w:rsidP="000932B0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1A2A38">
              <w:rPr>
                <w:rFonts w:ascii="Times New Roman" w:hAnsi="Times New Roman"/>
              </w:rPr>
              <w:t xml:space="preserve">Реконструкция автодороги (капитальный ремонт) </w:t>
            </w:r>
          </w:p>
        </w:tc>
        <w:tc>
          <w:tcPr>
            <w:tcW w:w="1987" w:type="dxa"/>
            <w:gridSpan w:val="2"/>
          </w:tcPr>
          <w:p w14:paraId="3EE79F24" w14:textId="38F9A3FD" w:rsidR="00314B30" w:rsidRPr="001A2A38" w:rsidRDefault="00314B30" w:rsidP="000932B0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1A2A38">
              <w:rPr>
                <w:rFonts w:ascii="Times New Roman" w:hAnsi="Times New Roman"/>
              </w:rPr>
              <w:t xml:space="preserve">Реконструкция автодороги (капитальный ремонт) </w:t>
            </w:r>
            <w:proofErr w:type="spellStart"/>
            <w:r w:rsidRPr="001A2A38">
              <w:rPr>
                <w:rFonts w:ascii="Times New Roman" w:hAnsi="Times New Roman"/>
              </w:rPr>
              <w:t>ул.Школьная</w:t>
            </w:r>
            <w:proofErr w:type="spellEnd"/>
            <w:r w:rsidRPr="001A2A3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78" w:type="dxa"/>
          </w:tcPr>
          <w:p w14:paraId="56D0ED76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851" w:type="dxa"/>
            <w:gridSpan w:val="2"/>
          </w:tcPr>
          <w:p w14:paraId="2832A95A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567" w:type="dxa"/>
            <w:gridSpan w:val="2"/>
          </w:tcPr>
          <w:p w14:paraId="3A97A13C" w14:textId="447FA59B" w:rsidR="00314B30" w:rsidRPr="001A2A38" w:rsidRDefault="00A9486E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</w:tcPr>
          <w:p w14:paraId="661155D5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216C0D1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7DEFF61A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79C13E06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gridSpan w:val="3"/>
          </w:tcPr>
          <w:p w14:paraId="057572AE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14:paraId="1102FAC2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dxa"/>
            <w:gridSpan w:val="3"/>
          </w:tcPr>
          <w:p w14:paraId="7B1C8F38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14:paraId="14FE0041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gridSpan w:val="2"/>
          </w:tcPr>
          <w:p w14:paraId="79034E94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gridSpan w:val="2"/>
          </w:tcPr>
          <w:p w14:paraId="05BD327D" w14:textId="3EC3CFAF" w:rsidR="00314B30" w:rsidRPr="001A2A38" w:rsidRDefault="00314B30" w:rsidP="000932B0">
            <w:pPr>
              <w:rPr>
                <w:sz w:val="16"/>
                <w:szCs w:val="16"/>
              </w:rPr>
            </w:pPr>
            <w:r w:rsidRPr="001A2A38">
              <w:rPr>
                <w:rFonts w:ascii="Times New Roman" w:hAnsi="Times New Roman"/>
                <w:sz w:val="16"/>
                <w:szCs w:val="16"/>
              </w:rPr>
              <w:t xml:space="preserve">администрация сельского поселения  </w:t>
            </w:r>
          </w:p>
        </w:tc>
        <w:tc>
          <w:tcPr>
            <w:tcW w:w="854" w:type="dxa"/>
          </w:tcPr>
          <w:p w14:paraId="46469E81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14B30" w:rsidRPr="001A2A38" w14:paraId="3D72C627" w14:textId="77777777" w:rsidTr="0040265C">
        <w:trPr>
          <w:gridAfter w:val="1"/>
          <w:wAfter w:w="14" w:type="dxa"/>
        </w:trPr>
        <w:tc>
          <w:tcPr>
            <w:tcW w:w="565" w:type="dxa"/>
          </w:tcPr>
          <w:p w14:paraId="712033E7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7B740F3D" w14:textId="77777777" w:rsidR="00314B30" w:rsidRPr="001A2A38" w:rsidRDefault="00314B30" w:rsidP="000932B0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1A2A38">
              <w:rPr>
                <w:rFonts w:ascii="Times New Roman" w:hAnsi="Times New Roman"/>
              </w:rPr>
              <w:t xml:space="preserve">Реконструкция автодороги (капитальный </w:t>
            </w:r>
            <w:proofErr w:type="gramStart"/>
            <w:r w:rsidRPr="001A2A38">
              <w:rPr>
                <w:rFonts w:ascii="Times New Roman" w:hAnsi="Times New Roman"/>
              </w:rPr>
              <w:t xml:space="preserve">ремонт)   </w:t>
            </w:r>
            <w:proofErr w:type="gramEnd"/>
          </w:p>
        </w:tc>
        <w:tc>
          <w:tcPr>
            <w:tcW w:w="1987" w:type="dxa"/>
            <w:gridSpan w:val="2"/>
          </w:tcPr>
          <w:p w14:paraId="2E798DC6" w14:textId="7AD60690" w:rsidR="00314B30" w:rsidRPr="001A2A38" w:rsidRDefault="00314B30" w:rsidP="000932B0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1A2A38">
              <w:rPr>
                <w:rFonts w:ascii="Times New Roman" w:hAnsi="Times New Roman"/>
              </w:rPr>
              <w:t xml:space="preserve">Реконструкция автодороги (капитальный </w:t>
            </w:r>
            <w:proofErr w:type="gramStart"/>
            <w:r w:rsidRPr="001A2A38">
              <w:rPr>
                <w:rFonts w:ascii="Times New Roman" w:hAnsi="Times New Roman"/>
              </w:rPr>
              <w:t xml:space="preserve">ремонт)   </w:t>
            </w:r>
            <w:proofErr w:type="spellStart"/>
            <w:proofErr w:type="gramEnd"/>
            <w:r w:rsidRPr="001A2A38">
              <w:rPr>
                <w:rFonts w:ascii="Times New Roman" w:hAnsi="Times New Roman"/>
              </w:rPr>
              <w:t>ул.Центральная</w:t>
            </w:r>
            <w:proofErr w:type="spellEnd"/>
            <w:r w:rsidRPr="001A2A3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78" w:type="dxa"/>
          </w:tcPr>
          <w:p w14:paraId="0840AD17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851" w:type="dxa"/>
            <w:gridSpan w:val="2"/>
          </w:tcPr>
          <w:p w14:paraId="343CFBC3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567" w:type="dxa"/>
            <w:gridSpan w:val="2"/>
          </w:tcPr>
          <w:p w14:paraId="2293285B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14:paraId="027FED99" w14:textId="743A7CF0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</w:tcPr>
          <w:p w14:paraId="00CAC573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7E058F76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365DAC08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gridSpan w:val="2"/>
          </w:tcPr>
          <w:p w14:paraId="429D739E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</w:tcPr>
          <w:p w14:paraId="21E3B0CE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dxa"/>
            <w:gridSpan w:val="3"/>
          </w:tcPr>
          <w:p w14:paraId="5B436B7A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14:paraId="2866AD9E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gridSpan w:val="3"/>
          </w:tcPr>
          <w:p w14:paraId="2C1CFF1A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gridSpan w:val="2"/>
          </w:tcPr>
          <w:p w14:paraId="2D693D88" w14:textId="28B7BEBC" w:rsidR="00314B30" w:rsidRPr="001A2A38" w:rsidRDefault="00314B30" w:rsidP="000932B0">
            <w:pPr>
              <w:rPr>
                <w:rFonts w:ascii="Times New Roman" w:hAnsi="Times New Roman"/>
                <w:sz w:val="16"/>
                <w:szCs w:val="16"/>
              </w:rPr>
            </w:pPr>
            <w:r w:rsidRPr="001A2A38">
              <w:rPr>
                <w:rFonts w:ascii="Times New Roman" w:hAnsi="Times New Roman"/>
                <w:sz w:val="16"/>
                <w:szCs w:val="16"/>
              </w:rPr>
              <w:t xml:space="preserve">администрация сельского поселения  </w:t>
            </w:r>
          </w:p>
        </w:tc>
        <w:tc>
          <w:tcPr>
            <w:tcW w:w="854" w:type="dxa"/>
          </w:tcPr>
          <w:p w14:paraId="396A48AC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14B30" w:rsidRPr="001A2A38" w14:paraId="6B41AD86" w14:textId="77777777" w:rsidTr="0040265C">
        <w:trPr>
          <w:gridAfter w:val="1"/>
          <w:wAfter w:w="14" w:type="dxa"/>
        </w:trPr>
        <w:tc>
          <w:tcPr>
            <w:tcW w:w="565" w:type="dxa"/>
          </w:tcPr>
          <w:p w14:paraId="77288D92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69CC1E36" w14:textId="77777777" w:rsidR="00314B30" w:rsidRPr="001A2A38" w:rsidRDefault="00314B30" w:rsidP="000932B0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1A2A38">
              <w:rPr>
                <w:rFonts w:ascii="Times New Roman" w:hAnsi="Times New Roman"/>
              </w:rPr>
              <w:t>Реконструкция автодороги (капитальный ремонт)</w:t>
            </w:r>
          </w:p>
        </w:tc>
        <w:tc>
          <w:tcPr>
            <w:tcW w:w="1987" w:type="dxa"/>
            <w:gridSpan w:val="2"/>
          </w:tcPr>
          <w:p w14:paraId="56AFE757" w14:textId="6F469E72" w:rsidR="00314B30" w:rsidRPr="001A2A38" w:rsidRDefault="00314B30" w:rsidP="000932B0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1A2A38">
              <w:rPr>
                <w:rFonts w:ascii="Times New Roman" w:hAnsi="Times New Roman"/>
              </w:rPr>
              <w:t xml:space="preserve">Реконструкция автодороги (капитальный ремонт) ул. Лесная </w:t>
            </w:r>
          </w:p>
        </w:tc>
        <w:tc>
          <w:tcPr>
            <w:tcW w:w="478" w:type="dxa"/>
          </w:tcPr>
          <w:p w14:paraId="354AD9C2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851" w:type="dxa"/>
            <w:gridSpan w:val="2"/>
          </w:tcPr>
          <w:p w14:paraId="1390C990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567" w:type="dxa"/>
            <w:gridSpan w:val="2"/>
          </w:tcPr>
          <w:p w14:paraId="349143DF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14:paraId="43E5A272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95C07C" w14:textId="30CB0A52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</w:tcPr>
          <w:p w14:paraId="1B06436B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5A5528B3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gridSpan w:val="2"/>
          </w:tcPr>
          <w:p w14:paraId="10074A26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</w:tcPr>
          <w:p w14:paraId="3912D017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dxa"/>
            <w:gridSpan w:val="3"/>
          </w:tcPr>
          <w:p w14:paraId="723DB83F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14:paraId="7E46208F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gridSpan w:val="3"/>
          </w:tcPr>
          <w:p w14:paraId="21E65CFE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gridSpan w:val="2"/>
          </w:tcPr>
          <w:p w14:paraId="02B45599" w14:textId="64B8D593" w:rsidR="00314B30" w:rsidRPr="001A2A38" w:rsidRDefault="00314B30" w:rsidP="000932B0">
            <w:pPr>
              <w:spacing w:after="0" w:line="1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A2A38">
              <w:rPr>
                <w:rFonts w:ascii="Times New Roman" w:hAnsi="Times New Roman"/>
                <w:sz w:val="16"/>
                <w:szCs w:val="16"/>
              </w:rPr>
              <w:t xml:space="preserve">администрация сельского поселения  </w:t>
            </w:r>
          </w:p>
        </w:tc>
        <w:tc>
          <w:tcPr>
            <w:tcW w:w="854" w:type="dxa"/>
          </w:tcPr>
          <w:p w14:paraId="5B446E20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14B30" w:rsidRPr="001A2A38" w14:paraId="13CF4597" w14:textId="77777777" w:rsidTr="0040265C">
        <w:trPr>
          <w:gridAfter w:val="1"/>
          <w:wAfter w:w="14" w:type="dxa"/>
        </w:trPr>
        <w:tc>
          <w:tcPr>
            <w:tcW w:w="565" w:type="dxa"/>
          </w:tcPr>
          <w:p w14:paraId="51AACDBD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20A3A068" w14:textId="77777777" w:rsidR="00314B30" w:rsidRPr="001A2A38" w:rsidRDefault="00314B30" w:rsidP="000932B0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1A2A38">
              <w:rPr>
                <w:rFonts w:ascii="Times New Roman" w:hAnsi="Times New Roman"/>
              </w:rPr>
              <w:t xml:space="preserve">Реконструкция автодороги (капитальный ремонт)  </w:t>
            </w:r>
          </w:p>
        </w:tc>
        <w:tc>
          <w:tcPr>
            <w:tcW w:w="1987" w:type="dxa"/>
            <w:gridSpan w:val="2"/>
          </w:tcPr>
          <w:p w14:paraId="404D79F7" w14:textId="77777777" w:rsidR="00314B30" w:rsidRPr="001A2A38" w:rsidRDefault="00314B30" w:rsidP="000932B0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1A2A38">
              <w:rPr>
                <w:rFonts w:ascii="Times New Roman" w:hAnsi="Times New Roman"/>
              </w:rPr>
              <w:t xml:space="preserve">Реконструкция автодороги (капитальный </w:t>
            </w:r>
            <w:proofErr w:type="gramStart"/>
            <w:r w:rsidRPr="001A2A38">
              <w:rPr>
                <w:rFonts w:ascii="Times New Roman" w:hAnsi="Times New Roman"/>
              </w:rPr>
              <w:t>ремонт)  ул.</w:t>
            </w:r>
            <w:proofErr w:type="gramEnd"/>
            <w:r w:rsidRPr="001A2A38">
              <w:rPr>
                <w:rFonts w:ascii="Times New Roman" w:hAnsi="Times New Roman"/>
              </w:rPr>
              <w:t xml:space="preserve"> Центральная Анненские воды</w:t>
            </w:r>
          </w:p>
        </w:tc>
        <w:tc>
          <w:tcPr>
            <w:tcW w:w="478" w:type="dxa"/>
          </w:tcPr>
          <w:p w14:paraId="774CDDCE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851" w:type="dxa"/>
            <w:gridSpan w:val="2"/>
          </w:tcPr>
          <w:p w14:paraId="5AE62950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7" w:type="dxa"/>
            <w:gridSpan w:val="2"/>
          </w:tcPr>
          <w:p w14:paraId="4ACBB71B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14:paraId="043C66DF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C43273F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57455222" w14:textId="5AE3B30D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</w:tcPr>
          <w:p w14:paraId="196CCFAD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gridSpan w:val="2"/>
          </w:tcPr>
          <w:p w14:paraId="7E67D3D8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</w:tcPr>
          <w:p w14:paraId="32D8D021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dxa"/>
            <w:gridSpan w:val="3"/>
          </w:tcPr>
          <w:p w14:paraId="5B7C09C0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14:paraId="6CF2DED7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gridSpan w:val="3"/>
          </w:tcPr>
          <w:p w14:paraId="0747D772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gridSpan w:val="2"/>
          </w:tcPr>
          <w:p w14:paraId="703707EB" w14:textId="12EC1E01" w:rsidR="00314B30" w:rsidRPr="001A2A38" w:rsidRDefault="00314B30" w:rsidP="000932B0">
            <w:pPr>
              <w:rPr>
                <w:sz w:val="16"/>
                <w:szCs w:val="16"/>
              </w:rPr>
            </w:pPr>
            <w:r w:rsidRPr="001A2A38">
              <w:rPr>
                <w:rFonts w:ascii="Times New Roman" w:hAnsi="Times New Roman"/>
                <w:sz w:val="16"/>
                <w:szCs w:val="16"/>
              </w:rPr>
              <w:t xml:space="preserve">администрация сельского поселения  </w:t>
            </w:r>
          </w:p>
        </w:tc>
        <w:tc>
          <w:tcPr>
            <w:tcW w:w="854" w:type="dxa"/>
          </w:tcPr>
          <w:p w14:paraId="0A37A55B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14B30" w:rsidRPr="001A2A38" w14:paraId="3BFCF726" w14:textId="77777777" w:rsidTr="0040265C">
        <w:trPr>
          <w:gridAfter w:val="1"/>
          <w:wAfter w:w="14" w:type="dxa"/>
        </w:trPr>
        <w:tc>
          <w:tcPr>
            <w:tcW w:w="565" w:type="dxa"/>
          </w:tcPr>
          <w:p w14:paraId="11AD67CF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44741B48" w14:textId="77777777" w:rsidR="00314B30" w:rsidRPr="001A2A38" w:rsidRDefault="00314B30" w:rsidP="000932B0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1A2A38">
              <w:rPr>
                <w:rFonts w:ascii="Times New Roman" w:hAnsi="Times New Roman"/>
              </w:rPr>
              <w:t xml:space="preserve">Реконструкция автодороги (капитальный ремонт) </w:t>
            </w:r>
          </w:p>
        </w:tc>
        <w:tc>
          <w:tcPr>
            <w:tcW w:w="1987" w:type="dxa"/>
            <w:gridSpan w:val="2"/>
          </w:tcPr>
          <w:p w14:paraId="35478401" w14:textId="2E32E1D6" w:rsidR="00314B30" w:rsidRPr="001A2A38" w:rsidRDefault="00314B30" w:rsidP="000932B0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1A2A38">
              <w:rPr>
                <w:rFonts w:ascii="Times New Roman" w:hAnsi="Times New Roman"/>
              </w:rPr>
              <w:t>Реконструкция автодороги (капитальный ремонт) ул.</w:t>
            </w:r>
            <w:r w:rsidR="00A9486E">
              <w:rPr>
                <w:rFonts w:ascii="Times New Roman" w:hAnsi="Times New Roman"/>
              </w:rPr>
              <w:t xml:space="preserve"> </w:t>
            </w:r>
            <w:r w:rsidRPr="001A2A38">
              <w:rPr>
                <w:rFonts w:ascii="Times New Roman" w:hAnsi="Times New Roman"/>
              </w:rPr>
              <w:t xml:space="preserve">Лесная Анненские воды </w:t>
            </w:r>
          </w:p>
        </w:tc>
        <w:tc>
          <w:tcPr>
            <w:tcW w:w="478" w:type="dxa"/>
          </w:tcPr>
          <w:p w14:paraId="139FF4F4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851" w:type="dxa"/>
            <w:gridSpan w:val="2"/>
          </w:tcPr>
          <w:p w14:paraId="7A84FF44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567" w:type="dxa"/>
            <w:gridSpan w:val="2"/>
          </w:tcPr>
          <w:p w14:paraId="5B41D09B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14:paraId="06ECC2B9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3F6E2B6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71644019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2DFBF313" w14:textId="56417D85" w:rsidR="00314B30" w:rsidRPr="001A2A38" w:rsidRDefault="00A9486E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314B30" w:rsidRPr="001A2A38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661" w:type="dxa"/>
            <w:gridSpan w:val="2"/>
          </w:tcPr>
          <w:p w14:paraId="35A8DA46" w14:textId="12B48AEE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</w:tcPr>
          <w:p w14:paraId="59EFF691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dxa"/>
            <w:gridSpan w:val="3"/>
          </w:tcPr>
          <w:p w14:paraId="53C277DD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14:paraId="1609EDD8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gridSpan w:val="3"/>
          </w:tcPr>
          <w:p w14:paraId="1EEEE4E6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gridSpan w:val="2"/>
          </w:tcPr>
          <w:p w14:paraId="29CA7604" w14:textId="5CA0C693" w:rsidR="00314B30" w:rsidRPr="001A2A38" w:rsidRDefault="00314B30" w:rsidP="000932B0">
            <w:pPr>
              <w:spacing w:after="0" w:line="1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A2A38">
              <w:rPr>
                <w:rFonts w:ascii="Times New Roman" w:hAnsi="Times New Roman"/>
                <w:sz w:val="16"/>
                <w:szCs w:val="16"/>
              </w:rPr>
              <w:t xml:space="preserve">администрация сельского поселения  </w:t>
            </w:r>
          </w:p>
        </w:tc>
        <w:tc>
          <w:tcPr>
            <w:tcW w:w="854" w:type="dxa"/>
          </w:tcPr>
          <w:p w14:paraId="571E2EF9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14B30" w:rsidRPr="001A2A38" w14:paraId="4685CEEC" w14:textId="77777777" w:rsidTr="0040265C">
        <w:trPr>
          <w:gridAfter w:val="1"/>
          <w:wAfter w:w="14" w:type="dxa"/>
        </w:trPr>
        <w:tc>
          <w:tcPr>
            <w:tcW w:w="565" w:type="dxa"/>
          </w:tcPr>
          <w:p w14:paraId="72A24DD6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14:paraId="5790ED32" w14:textId="77777777" w:rsidR="00314B30" w:rsidRPr="001A2A38" w:rsidRDefault="00314B30" w:rsidP="000932B0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1A2A38">
              <w:rPr>
                <w:rFonts w:ascii="Times New Roman" w:hAnsi="Times New Roman"/>
              </w:rPr>
              <w:t xml:space="preserve">Реконструкция автодороги (капитальный ремонт) </w:t>
            </w:r>
          </w:p>
        </w:tc>
        <w:tc>
          <w:tcPr>
            <w:tcW w:w="1987" w:type="dxa"/>
            <w:gridSpan w:val="2"/>
          </w:tcPr>
          <w:p w14:paraId="6DE88B13" w14:textId="4C964D2F" w:rsidR="00314B30" w:rsidRPr="001A2A38" w:rsidRDefault="00314B30" w:rsidP="000932B0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1A2A38">
              <w:rPr>
                <w:rFonts w:ascii="Times New Roman" w:hAnsi="Times New Roman"/>
              </w:rPr>
              <w:t xml:space="preserve">Реконструкция автодороги (капитальный ремонт) ул. Нагорная Анненские воды </w:t>
            </w:r>
          </w:p>
        </w:tc>
        <w:tc>
          <w:tcPr>
            <w:tcW w:w="478" w:type="dxa"/>
          </w:tcPr>
          <w:p w14:paraId="0D2C5808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51" w:type="dxa"/>
            <w:gridSpan w:val="2"/>
          </w:tcPr>
          <w:p w14:paraId="7939F5C2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67" w:type="dxa"/>
            <w:gridSpan w:val="2"/>
          </w:tcPr>
          <w:p w14:paraId="3F95FEED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14:paraId="78618FDA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1D8A285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7EDF99C3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631AB8B0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gridSpan w:val="2"/>
          </w:tcPr>
          <w:p w14:paraId="132C12AE" w14:textId="6FF2D111" w:rsidR="00314B30" w:rsidRPr="001A2A38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840" w:type="dxa"/>
            <w:gridSpan w:val="2"/>
          </w:tcPr>
          <w:p w14:paraId="51AA5FA5" w14:textId="3A1D87A4" w:rsidR="00314B30" w:rsidRPr="001A2A38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dxa"/>
            <w:gridSpan w:val="3"/>
          </w:tcPr>
          <w:p w14:paraId="4B88618E" w14:textId="65337356" w:rsidR="00314B30" w:rsidRPr="001A2A38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14:paraId="1D7A51C4" w14:textId="33122B58" w:rsidR="00314B30" w:rsidRPr="001A2A38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gridSpan w:val="3"/>
          </w:tcPr>
          <w:p w14:paraId="3F2A91F0" w14:textId="6356C208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gridSpan w:val="2"/>
          </w:tcPr>
          <w:p w14:paraId="1CD54F6A" w14:textId="3638E15E" w:rsidR="00314B30" w:rsidRPr="001A2A38" w:rsidRDefault="00314B30" w:rsidP="000932B0">
            <w:pPr>
              <w:rPr>
                <w:sz w:val="16"/>
                <w:szCs w:val="16"/>
              </w:rPr>
            </w:pPr>
            <w:r w:rsidRPr="001A2A38">
              <w:rPr>
                <w:rFonts w:ascii="Times New Roman" w:hAnsi="Times New Roman"/>
                <w:sz w:val="16"/>
                <w:szCs w:val="16"/>
              </w:rPr>
              <w:t xml:space="preserve">администрация сельского поселения  </w:t>
            </w:r>
          </w:p>
        </w:tc>
        <w:tc>
          <w:tcPr>
            <w:tcW w:w="854" w:type="dxa"/>
          </w:tcPr>
          <w:p w14:paraId="3E5463CF" w14:textId="1781160D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14B30" w:rsidRPr="001A2A38" w14:paraId="211F8646" w14:textId="77777777" w:rsidTr="0040265C">
        <w:trPr>
          <w:gridAfter w:val="1"/>
          <w:wAfter w:w="14" w:type="dxa"/>
        </w:trPr>
        <w:tc>
          <w:tcPr>
            <w:tcW w:w="565" w:type="dxa"/>
          </w:tcPr>
          <w:p w14:paraId="165FFB98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14:paraId="7B43B11C" w14:textId="77777777" w:rsidR="00314B30" w:rsidRPr="001A2A38" w:rsidRDefault="00314B30" w:rsidP="000932B0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1A2A38">
              <w:rPr>
                <w:rFonts w:ascii="Times New Roman" w:hAnsi="Times New Roman"/>
              </w:rPr>
              <w:t xml:space="preserve">Реконструкция автодороги (капитальный ремонт)  </w:t>
            </w:r>
          </w:p>
        </w:tc>
        <w:tc>
          <w:tcPr>
            <w:tcW w:w="1987" w:type="dxa"/>
            <w:gridSpan w:val="2"/>
          </w:tcPr>
          <w:p w14:paraId="6EEE7688" w14:textId="75586625" w:rsidR="00314B30" w:rsidRPr="001A2A38" w:rsidRDefault="00314B30" w:rsidP="000932B0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1A2A38">
              <w:rPr>
                <w:rFonts w:ascii="Times New Roman" w:hAnsi="Times New Roman"/>
              </w:rPr>
              <w:t xml:space="preserve">Реконструкция автодороги (капитальный </w:t>
            </w:r>
            <w:proofErr w:type="gramStart"/>
            <w:r w:rsidRPr="001A2A38">
              <w:rPr>
                <w:rFonts w:ascii="Times New Roman" w:hAnsi="Times New Roman"/>
              </w:rPr>
              <w:t>ремонт)  подъезд</w:t>
            </w:r>
            <w:proofErr w:type="gramEnd"/>
            <w:r w:rsidRPr="001A2A38">
              <w:rPr>
                <w:rFonts w:ascii="Times New Roman" w:hAnsi="Times New Roman"/>
              </w:rPr>
              <w:t xml:space="preserve"> к  скважинам </w:t>
            </w:r>
            <w:r w:rsidR="0040265C">
              <w:rPr>
                <w:rFonts w:ascii="Times New Roman" w:hAnsi="Times New Roman"/>
              </w:rPr>
              <w:t>№1, 2</w:t>
            </w:r>
          </w:p>
        </w:tc>
        <w:tc>
          <w:tcPr>
            <w:tcW w:w="478" w:type="dxa"/>
          </w:tcPr>
          <w:p w14:paraId="4D4626E2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A2A38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851" w:type="dxa"/>
            <w:gridSpan w:val="2"/>
          </w:tcPr>
          <w:p w14:paraId="174E8019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</w:rPr>
              <w:t>1300</w:t>
            </w:r>
          </w:p>
        </w:tc>
        <w:tc>
          <w:tcPr>
            <w:tcW w:w="567" w:type="dxa"/>
            <w:gridSpan w:val="2"/>
          </w:tcPr>
          <w:p w14:paraId="39950A50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14:paraId="25B960A0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3BCB17E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08F200AC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47108E6A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gridSpan w:val="2"/>
          </w:tcPr>
          <w:p w14:paraId="613460BB" w14:textId="1E3633A2" w:rsidR="00314B30" w:rsidRPr="001A2A38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</w:tcPr>
          <w:p w14:paraId="11EBF980" w14:textId="28EF5976" w:rsidR="00314B30" w:rsidRPr="001A2A38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95" w:type="dxa"/>
            <w:gridSpan w:val="3"/>
          </w:tcPr>
          <w:p w14:paraId="41EF761D" w14:textId="2E70EA74" w:rsidR="00314B30" w:rsidRPr="001A2A38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10" w:type="dxa"/>
            <w:gridSpan w:val="2"/>
          </w:tcPr>
          <w:p w14:paraId="65A9856C" w14:textId="7702EC57" w:rsidR="00314B30" w:rsidRPr="001A2A38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80" w:type="dxa"/>
            <w:gridSpan w:val="3"/>
          </w:tcPr>
          <w:p w14:paraId="0C3CA28C" w14:textId="366347A0" w:rsidR="00314B30" w:rsidRPr="001A2A38" w:rsidRDefault="004970DB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314B30" w:rsidRPr="001A2A38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470" w:type="dxa"/>
            <w:gridSpan w:val="2"/>
          </w:tcPr>
          <w:p w14:paraId="7391A93F" w14:textId="77777777" w:rsidR="0040265C" w:rsidRDefault="00314B30" w:rsidP="000932B0">
            <w:pPr>
              <w:spacing w:after="0" w:line="1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A2A38"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</w:t>
            </w:r>
          </w:p>
          <w:p w14:paraId="2479499B" w14:textId="77777777" w:rsidR="0040265C" w:rsidRDefault="0040265C" w:rsidP="000932B0">
            <w:pPr>
              <w:spacing w:after="0" w:line="1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3D2A02D" w14:textId="77777777" w:rsidR="0040265C" w:rsidRDefault="0040265C" w:rsidP="000932B0">
            <w:pPr>
              <w:spacing w:after="0" w:line="1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2FD0BB3F" w14:textId="77777777" w:rsidR="0040265C" w:rsidRDefault="0040265C" w:rsidP="000932B0">
            <w:pPr>
              <w:spacing w:after="0" w:line="1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66781C8F" w14:textId="77777777" w:rsidR="0040265C" w:rsidRDefault="0040265C" w:rsidP="000932B0">
            <w:pPr>
              <w:spacing w:after="0" w:line="1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12C3D6D1" w14:textId="77777777" w:rsidR="0040265C" w:rsidRDefault="0040265C" w:rsidP="000932B0">
            <w:pPr>
              <w:spacing w:after="0" w:line="1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D70D9E6" w14:textId="77777777" w:rsidR="0040265C" w:rsidRDefault="0040265C" w:rsidP="000932B0">
            <w:pPr>
              <w:spacing w:after="0" w:line="1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316FD92D" w14:textId="7E14C259" w:rsidR="00314B30" w:rsidRPr="001A2A38" w:rsidRDefault="00314B30" w:rsidP="000932B0">
            <w:pPr>
              <w:spacing w:after="0" w:line="1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A2A38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854" w:type="dxa"/>
          </w:tcPr>
          <w:p w14:paraId="2AEB54C3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14B30" w:rsidRPr="001A2A38" w14:paraId="2CF7EB8A" w14:textId="77777777" w:rsidTr="0040265C">
        <w:trPr>
          <w:gridAfter w:val="1"/>
          <w:wAfter w:w="14" w:type="dxa"/>
        </w:trPr>
        <w:tc>
          <w:tcPr>
            <w:tcW w:w="565" w:type="dxa"/>
          </w:tcPr>
          <w:p w14:paraId="48EB8F13" w14:textId="3E13D7E9" w:rsidR="00314B30" w:rsidRPr="001A2A38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276" w:type="dxa"/>
          </w:tcPr>
          <w:p w14:paraId="0CD6EDC7" w14:textId="77777777" w:rsidR="00314B30" w:rsidRDefault="00314B30" w:rsidP="00314B30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Приведение в нормативное состояние автомобильных дорог общего пользования</w:t>
            </w:r>
          </w:p>
          <w:p w14:paraId="0FDCA2F9" w14:textId="77777777" w:rsidR="00314B30" w:rsidRPr="001A2A38" w:rsidRDefault="00314B30" w:rsidP="00314B30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gridSpan w:val="2"/>
          </w:tcPr>
          <w:p w14:paraId="1E64E07C" w14:textId="085E7A2A" w:rsidR="00314B30" w:rsidRPr="001A2A38" w:rsidRDefault="00314B30" w:rsidP="00314B30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Восстановление автодорог по ул. Куйбышева, </w:t>
            </w:r>
            <w:r w:rsidR="0040265C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абережная</w:t>
            </w:r>
          </w:p>
        </w:tc>
        <w:tc>
          <w:tcPr>
            <w:tcW w:w="478" w:type="dxa"/>
          </w:tcPr>
          <w:p w14:paraId="1F04A71A" w14:textId="77777777" w:rsidR="00314B30" w:rsidRPr="00314B30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108B50D0" w14:textId="068F495A" w:rsidR="00314B30" w:rsidRPr="001A2A38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567" w:type="dxa"/>
            <w:gridSpan w:val="2"/>
          </w:tcPr>
          <w:p w14:paraId="4BA7F029" w14:textId="77777777" w:rsidR="00314B30" w:rsidRPr="001A2A38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14:paraId="04B5425E" w14:textId="77777777" w:rsidR="00314B30" w:rsidRPr="001A2A38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8BFD216" w14:textId="77777777" w:rsidR="00314B30" w:rsidRPr="001A2A38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31EB69D7" w14:textId="77777777" w:rsidR="00314B30" w:rsidRPr="001A2A38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2F481A66" w14:textId="77777777" w:rsidR="00314B30" w:rsidRPr="001A2A38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gridSpan w:val="2"/>
          </w:tcPr>
          <w:p w14:paraId="7C2984DB" w14:textId="77777777" w:rsidR="00314B30" w:rsidRPr="001A2A38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</w:tcPr>
          <w:p w14:paraId="5FDAC28A" w14:textId="7753FA92" w:rsidR="00314B30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1984,88</w:t>
            </w:r>
          </w:p>
        </w:tc>
        <w:tc>
          <w:tcPr>
            <w:tcW w:w="795" w:type="dxa"/>
            <w:gridSpan w:val="3"/>
          </w:tcPr>
          <w:p w14:paraId="66660112" w14:textId="77777777" w:rsidR="00314B30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14:paraId="724400AE" w14:textId="77777777" w:rsidR="00314B30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gridSpan w:val="3"/>
          </w:tcPr>
          <w:p w14:paraId="35DAF7B1" w14:textId="77777777" w:rsidR="00314B30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gridSpan w:val="2"/>
          </w:tcPr>
          <w:p w14:paraId="2C5D0B1B" w14:textId="77777777" w:rsidR="00314B30" w:rsidRPr="001A2A38" w:rsidRDefault="00314B30" w:rsidP="00314B30">
            <w:pPr>
              <w:spacing w:after="0" w:line="1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87FE16E" w14:textId="77777777" w:rsidR="00314B30" w:rsidRPr="001A2A38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73CBE" w:rsidRPr="001A2A38" w14:paraId="4D94C07C" w14:textId="77777777" w:rsidTr="0040265C">
        <w:trPr>
          <w:gridAfter w:val="1"/>
          <w:wAfter w:w="14" w:type="dxa"/>
        </w:trPr>
        <w:tc>
          <w:tcPr>
            <w:tcW w:w="565" w:type="dxa"/>
          </w:tcPr>
          <w:p w14:paraId="727BDD3C" w14:textId="5EA92F1C" w:rsidR="00E73CBE" w:rsidRDefault="00E73CBE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14:paraId="14E33CBD" w14:textId="51D200DC" w:rsidR="00E73CBE" w:rsidRDefault="00E73CBE" w:rsidP="00314B30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автодорог местного значения </w:t>
            </w:r>
          </w:p>
        </w:tc>
        <w:tc>
          <w:tcPr>
            <w:tcW w:w="1987" w:type="dxa"/>
            <w:gridSpan w:val="2"/>
          </w:tcPr>
          <w:p w14:paraId="6C9DCE89" w14:textId="5C5B383F" w:rsidR="00E73CBE" w:rsidRDefault="00E73CBE" w:rsidP="00314B30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автодорог местного значения</w:t>
            </w:r>
            <w:r w:rsidR="00FF53AC">
              <w:rPr>
                <w:rFonts w:ascii="Times New Roman" w:hAnsi="Times New Roman"/>
                <w:sz w:val="24"/>
                <w:szCs w:val="24"/>
              </w:rPr>
              <w:t xml:space="preserve"> с. Сусанино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ул. Лесная, </w:t>
            </w:r>
            <w:r w:rsidR="003C6586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r>
              <w:rPr>
                <w:rFonts w:ascii="Times New Roman" w:hAnsi="Times New Roman"/>
                <w:sz w:val="24"/>
                <w:szCs w:val="24"/>
              </w:rPr>
              <w:t>, Школьная</w:t>
            </w:r>
          </w:p>
        </w:tc>
        <w:tc>
          <w:tcPr>
            <w:tcW w:w="478" w:type="dxa"/>
          </w:tcPr>
          <w:p w14:paraId="7D096097" w14:textId="77777777" w:rsidR="00E73CBE" w:rsidRPr="00314B30" w:rsidRDefault="00E73CBE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6BCB86C0" w14:textId="77777777" w:rsidR="00E73CBE" w:rsidRDefault="00E73CBE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567" w:type="dxa"/>
            <w:gridSpan w:val="2"/>
          </w:tcPr>
          <w:p w14:paraId="79FD645D" w14:textId="77777777" w:rsidR="00E73CBE" w:rsidRPr="001A2A38" w:rsidRDefault="00E73CBE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14:paraId="0900444A" w14:textId="77777777" w:rsidR="00E73CBE" w:rsidRPr="001A2A38" w:rsidRDefault="00E73CBE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A489223" w14:textId="77777777" w:rsidR="00E73CBE" w:rsidRPr="001A2A38" w:rsidRDefault="00E73CBE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7D1B3EF3" w14:textId="77777777" w:rsidR="00E73CBE" w:rsidRPr="001A2A38" w:rsidRDefault="00E73CBE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194AE23F" w14:textId="77777777" w:rsidR="00E73CBE" w:rsidRPr="001A2A38" w:rsidRDefault="00E73CBE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gridSpan w:val="2"/>
          </w:tcPr>
          <w:p w14:paraId="68D64900" w14:textId="77777777" w:rsidR="00E73CBE" w:rsidRPr="001A2A38" w:rsidRDefault="00E73CBE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</w:tcPr>
          <w:p w14:paraId="7FBB7517" w14:textId="77777777" w:rsidR="00E73CBE" w:rsidRDefault="00E73CBE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dxa"/>
            <w:gridSpan w:val="3"/>
          </w:tcPr>
          <w:p w14:paraId="5587E95E" w14:textId="77777777" w:rsidR="00E73CBE" w:rsidRDefault="00E73CBE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14:paraId="5A109848" w14:textId="77777777" w:rsidR="00E73CBE" w:rsidRDefault="00E73CBE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gridSpan w:val="3"/>
          </w:tcPr>
          <w:p w14:paraId="49AEF9E4" w14:textId="439DCBF6" w:rsidR="00E73CBE" w:rsidRDefault="00E73CBE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360,00</w:t>
            </w:r>
          </w:p>
        </w:tc>
        <w:tc>
          <w:tcPr>
            <w:tcW w:w="1470" w:type="dxa"/>
            <w:gridSpan w:val="2"/>
          </w:tcPr>
          <w:p w14:paraId="58B583B5" w14:textId="77777777" w:rsidR="00E73CBE" w:rsidRPr="001A2A38" w:rsidRDefault="00E73CBE" w:rsidP="00314B30">
            <w:pPr>
              <w:spacing w:after="0" w:line="1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68A9577" w14:textId="77777777" w:rsidR="00E73CBE" w:rsidRPr="001A2A38" w:rsidRDefault="00E73CBE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3446F3A" w14:textId="77777777" w:rsidR="0040265C" w:rsidRPr="0040265C" w:rsidRDefault="0040265C" w:rsidP="0040265C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14:paraId="29FE2F52" w14:textId="56BA4FA4" w:rsidR="00BD6586" w:rsidRPr="005653DE" w:rsidRDefault="00BD6586" w:rsidP="005653DE">
      <w:pPr>
        <w:pStyle w:val="aff1"/>
        <w:numPr>
          <w:ilvl w:val="0"/>
          <w:numId w:val="16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5653DE">
        <w:rPr>
          <w:rFonts w:ascii="Times New Roman" w:hAnsi="Times New Roman"/>
          <w:sz w:val="28"/>
          <w:szCs w:val="28"/>
        </w:rPr>
        <w:t>Разместить настоящее постановление на официальном сайте администрации Сусанинского сельского поселения Ульчского муниципального района и в информационном листке органа местного самоуправления «</w:t>
      </w:r>
      <w:proofErr w:type="spellStart"/>
      <w:r w:rsidRPr="005653DE">
        <w:rPr>
          <w:rFonts w:ascii="Times New Roman" w:hAnsi="Times New Roman"/>
          <w:sz w:val="28"/>
          <w:szCs w:val="28"/>
        </w:rPr>
        <w:t>Сусанинский</w:t>
      </w:r>
      <w:proofErr w:type="spellEnd"/>
      <w:r w:rsidRPr="005653DE">
        <w:rPr>
          <w:rFonts w:ascii="Times New Roman" w:hAnsi="Times New Roman"/>
          <w:sz w:val="28"/>
          <w:szCs w:val="28"/>
        </w:rPr>
        <w:t xml:space="preserve"> вестник».</w:t>
      </w:r>
    </w:p>
    <w:p w14:paraId="3E5179CC" w14:textId="392BB642" w:rsidR="005653DE" w:rsidRDefault="005653DE" w:rsidP="005653DE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14:paraId="2FD0CF44" w14:textId="77777777" w:rsidR="005653DE" w:rsidRDefault="005653DE" w:rsidP="005653DE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  <w:sectPr w:rsidR="005653DE" w:rsidSect="000932B0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5CFBD0A6" w14:textId="438065DE" w:rsidR="005653DE" w:rsidRPr="005653DE" w:rsidRDefault="005653DE" w:rsidP="005653DE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14:paraId="176A14EA" w14:textId="022E0D4C" w:rsidR="00BD6586" w:rsidRDefault="00BD6586" w:rsidP="00B54662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0265C">
        <w:rPr>
          <w:rFonts w:ascii="Times New Roman" w:hAnsi="Times New Roman"/>
          <w:sz w:val="28"/>
          <w:szCs w:val="28"/>
        </w:rPr>
        <w:tab/>
        <w:t xml:space="preserve">4. </w:t>
      </w:r>
      <w:r>
        <w:rPr>
          <w:rFonts w:ascii="Times New Roman" w:hAnsi="Times New Roman"/>
          <w:sz w:val="28"/>
          <w:szCs w:val="28"/>
        </w:rPr>
        <w:t xml:space="preserve">Постановление вступает в силу после его </w:t>
      </w:r>
      <w:r w:rsidR="003C6586">
        <w:rPr>
          <w:rFonts w:ascii="Times New Roman" w:hAnsi="Times New Roman"/>
          <w:sz w:val="28"/>
          <w:szCs w:val="28"/>
        </w:rPr>
        <w:t xml:space="preserve">подписания и </w:t>
      </w:r>
      <w:r>
        <w:rPr>
          <w:rFonts w:ascii="Times New Roman" w:hAnsi="Times New Roman"/>
          <w:sz w:val="28"/>
          <w:szCs w:val="28"/>
        </w:rPr>
        <w:t>официального опубликования (обнародования)</w:t>
      </w:r>
      <w:r w:rsidR="003C6586">
        <w:rPr>
          <w:rFonts w:ascii="Times New Roman" w:hAnsi="Times New Roman"/>
          <w:sz w:val="28"/>
          <w:szCs w:val="28"/>
        </w:rPr>
        <w:t>.</w:t>
      </w:r>
    </w:p>
    <w:p w14:paraId="5BB10A5B" w14:textId="77777777" w:rsidR="00442D29" w:rsidRDefault="00442D29" w:rsidP="00B54662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14:paraId="31E72B7D" w14:textId="77777777" w:rsidR="00442D29" w:rsidRDefault="00442D29" w:rsidP="00B54662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14:paraId="7E668158" w14:textId="77777777" w:rsidR="005653DE" w:rsidRDefault="00442D29" w:rsidP="00B54662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14:paraId="0C7C1981" w14:textId="3D7D0095" w:rsidR="00442D29" w:rsidRPr="00B54662" w:rsidRDefault="00442D29" w:rsidP="00B54662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Сусанинского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поселения: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40265C">
        <w:rPr>
          <w:rFonts w:ascii="Times New Roman" w:hAnsi="Times New Roman"/>
          <w:sz w:val="28"/>
          <w:szCs w:val="28"/>
        </w:rPr>
        <w:tab/>
      </w:r>
      <w:r w:rsidR="0040265C">
        <w:rPr>
          <w:rFonts w:ascii="Times New Roman" w:hAnsi="Times New Roman"/>
          <w:sz w:val="28"/>
          <w:szCs w:val="28"/>
        </w:rPr>
        <w:tab/>
      </w:r>
      <w:r w:rsidR="0040265C">
        <w:rPr>
          <w:rFonts w:ascii="Times New Roman" w:hAnsi="Times New Roman"/>
          <w:sz w:val="28"/>
          <w:szCs w:val="28"/>
        </w:rPr>
        <w:tab/>
        <w:t xml:space="preserve">В.В. </w:t>
      </w:r>
      <w:proofErr w:type="spellStart"/>
      <w:r w:rsidR="0040265C">
        <w:rPr>
          <w:rFonts w:ascii="Times New Roman" w:hAnsi="Times New Roman"/>
          <w:sz w:val="28"/>
          <w:szCs w:val="28"/>
        </w:rPr>
        <w:t>Галеева</w:t>
      </w:r>
      <w:proofErr w:type="spellEnd"/>
    </w:p>
    <w:p w14:paraId="0FEB1B18" w14:textId="77777777" w:rsidR="001A2A38" w:rsidRPr="001A2A38" w:rsidRDefault="006E3948" w:rsidP="001A2A38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14:paraId="497B2828" w14:textId="77777777" w:rsidR="001A2A38" w:rsidRPr="001A2A38" w:rsidRDefault="001A2A38" w:rsidP="001A2A38">
      <w:pPr>
        <w:spacing w:after="0"/>
        <w:jc w:val="center"/>
        <w:rPr>
          <w:rFonts w:ascii="Times New Roman" w:hAnsi="Times New Roman"/>
        </w:rPr>
      </w:pPr>
    </w:p>
    <w:p w14:paraId="14C06877" w14:textId="77777777" w:rsidR="001A2A38" w:rsidRPr="001A2A38" w:rsidRDefault="001A2A38" w:rsidP="001A2A38">
      <w:pPr>
        <w:spacing w:after="0"/>
        <w:jc w:val="center"/>
        <w:rPr>
          <w:rFonts w:ascii="Times New Roman" w:hAnsi="Times New Roman"/>
        </w:rPr>
      </w:pPr>
    </w:p>
    <w:p w14:paraId="34746038" w14:textId="77777777" w:rsidR="001A2A38" w:rsidRDefault="001A2A38" w:rsidP="001A2A38">
      <w:pPr>
        <w:spacing w:after="0"/>
        <w:jc w:val="center"/>
        <w:rPr>
          <w:rFonts w:ascii="Times New Roman" w:hAnsi="Times New Roman"/>
        </w:rPr>
      </w:pPr>
    </w:p>
    <w:p w14:paraId="6F9C06A7" w14:textId="77777777" w:rsidR="00442D29" w:rsidRDefault="00442D29" w:rsidP="001A2A38">
      <w:pPr>
        <w:spacing w:after="0"/>
        <w:jc w:val="center"/>
        <w:rPr>
          <w:rFonts w:ascii="Times New Roman" w:hAnsi="Times New Roman"/>
        </w:rPr>
      </w:pPr>
    </w:p>
    <w:p w14:paraId="4FB82B5B" w14:textId="77777777" w:rsidR="00442D29" w:rsidRDefault="00442D29" w:rsidP="001A2A38">
      <w:pPr>
        <w:spacing w:after="0"/>
        <w:jc w:val="center"/>
        <w:rPr>
          <w:rFonts w:ascii="Times New Roman" w:hAnsi="Times New Roman"/>
        </w:rPr>
      </w:pPr>
    </w:p>
    <w:p w14:paraId="6764111B" w14:textId="77777777" w:rsidR="00442D29" w:rsidRDefault="00442D29" w:rsidP="001A2A38">
      <w:pPr>
        <w:spacing w:after="0"/>
        <w:jc w:val="center"/>
        <w:rPr>
          <w:rFonts w:ascii="Times New Roman" w:hAnsi="Times New Roman"/>
        </w:rPr>
      </w:pPr>
    </w:p>
    <w:p w14:paraId="04F12ADA" w14:textId="77777777" w:rsidR="00CA7BF2" w:rsidRDefault="00CA7BF2" w:rsidP="001A2A38">
      <w:pPr>
        <w:spacing w:after="0"/>
        <w:jc w:val="center"/>
        <w:rPr>
          <w:rFonts w:ascii="Times New Roman" w:hAnsi="Times New Roman"/>
        </w:rPr>
      </w:pPr>
    </w:p>
    <w:p w14:paraId="3305B235" w14:textId="77777777" w:rsidR="00CA7BF2" w:rsidRDefault="00CA7BF2" w:rsidP="001A2A38">
      <w:pPr>
        <w:spacing w:after="0"/>
        <w:jc w:val="center"/>
        <w:rPr>
          <w:rFonts w:ascii="Times New Roman" w:hAnsi="Times New Roman"/>
        </w:rPr>
      </w:pPr>
    </w:p>
    <w:p w14:paraId="7C9259E4" w14:textId="77777777" w:rsidR="00CA7BF2" w:rsidRDefault="00CA7BF2" w:rsidP="001A2A38">
      <w:pPr>
        <w:spacing w:after="0"/>
        <w:jc w:val="center"/>
        <w:rPr>
          <w:rFonts w:ascii="Times New Roman" w:hAnsi="Times New Roman"/>
        </w:rPr>
      </w:pPr>
    </w:p>
    <w:p w14:paraId="158F7A57" w14:textId="77777777" w:rsidR="00CA7BF2" w:rsidRDefault="00CA7BF2" w:rsidP="001A2A38">
      <w:pPr>
        <w:spacing w:after="0"/>
        <w:jc w:val="center"/>
        <w:rPr>
          <w:rFonts w:ascii="Times New Roman" w:hAnsi="Times New Roman"/>
        </w:rPr>
      </w:pPr>
    </w:p>
    <w:p w14:paraId="4AF056E4" w14:textId="77777777" w:rsidR="00442D29" w:rsidRPr="001A2A38" w:rsidRDefault="00442D29" w:rsidP="0040265C">
      <w:pPr>
        <w:spacing w:after="0"/>
        <w:rPr>
          <w:rFonts w:ascii="Times New Roman" w:hAnsi="Times New Roman"/>
        </w:rPr>
      </w:pPr>
    </w:p>
    <w:sectPr w:rsidR="00442D29" w:rsidRPr="001A2A38" w:rsidSect="005653D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7" w15:restartNumberingAfterBreak="0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9" w15:restartNumberingAfterBreak="0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195B7287"/>
    <w:multiLevelType w:val="multilevel"/>
    <w:tmpl w:val="0DD29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2" w15:restartNumberingAfterBreak="0">
    <w:nsid w:val="4A711FC6"/>
    <w:multiLevelType w:val="hybridMultilevel"/>
    <w:tmpl w:val="5B5421EA"/>
    <w:lvl w:ilvl="0" w:tplc="756639B0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3B7C4E"/>
    <w:multiLevelType w:val="multilevel"/>
    <w:tmpl w:val="20ACBFA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4514F1E"/>
    <w:multiLevelType w:val="hybridMultilevel"/>
    <w:tmpl w:val="7F729ADA"/>
    <w:lvl w:ilvl="0" w:tplc="F752C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BD76839"/>
    <w:multiLevelType w:val="hybridMultilevel"/>
    <w:tmpl w:val="6CF68A82"/>
    <w:lvl w:ilvl="0" w:tplc="B43E47EA">
      <w:start w:val="1"/>
      <w:numFmt w:val="decimal"/>
      <w:lvlText w:val="%1."/>
      <w:lvlJc w:val="left"/>
      <w:pPr>
        <w:ind w:left="1488" w:hanging="40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63" w:hanging="360"/>
      </w:pPr>
    </w:lvl>
    <w:lvl w:ilvl="2" w:tplc="0419001B" w:tentative="1">
      <w:start w:val="1"/>
      <w:numFmt w:val="lowerRoman"/>
      <w:lvlText w:val="%3."/>
      <w:lvlJc w:val="right"/>
      <w:pPr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16" w15:restartNumberingAfterBreak="0">
    <w:nsid w:val="7DB308C6"/>
    <w:multiLevelType w:val="hybridMultilevel"/>
    <w:tmpl w:val="7F4E589A"/>
    <w:lvl w:ilvl="0" w:tplc="43D2346C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11"/>
  </w:num>
  <w:num w:numId="14">
    <w:abstractNumId w:val="12"/>
  </w:num>
  <w:num w:numId="15">
    <w:abstractNumId w:val="15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6F4"/>
    <w:rsid w:val="000932B0"/>
    <w:rsid w:val="001A2A38"/>
    <w:rsid w:val="001B2594"/>
    <w:rsid w:val="002E1D47"/>
    <w:rsid w:val="00314B30"/>
    <w:rsid w:val="003C6586"/>
    <w:rsid w:val="0040265C"/>
    <w:rsid w:val="00423A97"/>
    <w:rsid w:val="00442D29"/>
    <w:rsid w:val="0044480E"/>
    <w:rsid w:val="004970DB"/>
    <w:rsid w:val="00530FB4"/>
    <w:rsid w:val="005653DE"/>
    <w:rsid w:val="00575A11"/>
    <w:rsid w:val="005A1B1F"/>
    <w:rsid w:val="006020F7"/>
    <w:rsid w:val="00623B36"/>
    <w:rsid w:val="006D4A5E"/>
    <w:rsid w:val="006E3948"/>
    <w:rsid w:val="009F0008"/>
    <w:rsid w:val="00A7052D"/>
    <w:rsid w:val="00A946F4"/>
    <w:rsid w:val="00A9486E"/>
    <w:rsid w:val="00B54662"/>
    <w:rsid w:val="00BD6586"/>
    <w:rsid w:val="00C460A7"/>
    <w:rsid w:val="00CA7BF2"/>
    <w:rsid w:val="00CC3F48"/>
    <w:rsid w:val="00D32B08"/>
    <w:rsid w:val="00D73020"/>
    <w:rsid w:val="00E73CBE"/>
    <w:rsid w:val="00E92494"/>
    <w:rsid w:val="00FF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8B070"/>
  <w15:docId w15:val="{1FE740F7-9A14-40ED-98AA-B4A0DAA7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2B0"/>
    <w:pPr>
      <w:suppressAutoHyphens/>
    </w:pPr>
    <w:rPr>
      <w:rFonts w:ascii="Calibri" w:eastAsia="Calibri" w:hAnsi="Calibri" w:cs="Times New Roman"/>
      <w:kern w:val="1"/>
      <w:lang w:eastAsia="ar-SA"/>
    </w:rPr>
  </w:style>
  <w:style w:type="paragraph" w:styleId="1">
    <w:name w:val="heading 1"/>
    <w:basedOn w:val="a"/>
    <w:next w:val="a0"/>
    <w:link w:val="10"/>
    <w:qFormat/>
    <w:rsid w:val="001A2A38"/>
    <w:pPr>
      <w:tabs>
        <w:tab w:val="left" w:pos="0"/>
      </w:tabs>
      <w:spacing w:after="136" w:line="288" w:lineRule="atLeast"/>
      <w:ind w:left="432" w:hanging="432"/>
      <w:outlineLvl w:val="0"/>
    </w:pPr>
    <w:rPr>
      <w:rFonts w:ascii="Tahoma" w:eastAsia="Times New Roman" w:hAnsi="Tahoma" w:cs="Tahoma"/>
      <w:color w:val="2E3432"/>
      <w:sz w:val="38"/>
      <w:szCs w:val="38"/>
    </w:rPr>
  </w:style>
  <w:style w:type="paragraph" w:styleId="2">
    <w:name w:val="heading 2"/>
    <w:basedOn w:val="a"/>
    <w:next w:val="a0"/>
    <w:link w:val="20"/>
    <w:qFormat/>
    <w:rsid w:val="001A2A38"/>
    <w:pPr>
      <w:numPr>
        <w:ilvl w:val="1"/>
        <w:numId w:val="1"/>
      </w:numPr>
      <w:tabs>
        <w:tab w:val="left" w:pos="0"/>
      </w:tabs>
      <w:spacing w:after="136" w:line="288" w:lineRule="atLeast"/>
      <w:outlineLvl w:val="1"/>
    </w:pPr>
    <w:rPr>
      <w:rFonts w:ascii="Tahoma" w:eastAsia="Times New Roman" w:hAnsi="Tahoma" w:cs="Tahoma"/>
      <w:sz w:val="34"/>
      <w:szCs w:val="34"/>
    </w:rPr>
  </w:style>
  <w:style w:type="paragraph" w:styleId="3">
    <w:name w:val="heading 3"/>
    <w:basedOn w:val="a"/>
    <w:next w:val="a0"/>
    <w:link w:val="30"/>
    <w:qFormat/>
    <w:rsid w:val="001A2A38"/>
    <w:pPr>
      <w:numPr>
        <w:ilvl w:val="2"/>
        <w:numId w:val="1"/>
      </w:numPr>
      <w:tabs>
        <w:tab w:val="left" w:pos="0"/>
      </w:tabs>
      <w:spacing w:after="136" w:line="288" w:lineRule="atLeast"/>
      <w:outlineLvl w:val="2"/>
    </w:pPr>
    <w:rPr>
      <w:rFonts w:ascii="Tahoma" w:eastAsia="Times New Roman" w:hAnsi="Tahoma" w:cs="Tahoma"/>
      <w:sz w:val="29"/>
      <w:szCs w:val="29"/>
    </w:rPr>
  </w:style>
  <w:style w:type="paragraph" w:styleId="4">
    <w:name w:val="heading 4"/>
    <w:basedOn w:val="a"/>
    <w:next w:val="a0"/>
    <w:link w:val="40"/>
    <w:qFormat/>
    <w:rsid w:val="001A2A38"/>
    <w:pPr>
      <w:numPr>
        <w:ilvl w:val="3"/>
        <w:numId w:val="1"/>
      </w:numPr>
      <w:tabs>
        <w:tab w:val="left" w:pos="0"/>
      </w:tabs>
      <w:spacing w:before="280" w:after="280" w:line="288" w:lineRule="atLeast"/>
      <w:outlineLvl w:val="3"/>
    </w:pPr>
    <w:rPr>
      <w:rFonts w:ascii="Tahoma" w:eastAsia="Times New Roman" w:hAnsi="Tahoma" w:cs="Tahoma"/>
      <w:b/>
      <w:bCs/>
      <w:sz w:val="24"/>
      <w:szCs w:val="24"/>
    </w:rPr>
  </w:style>
  <w:style w:type="paragraph" w:styleId="5">
    <w:name w:val="heading 5"/>
    <w:basedOn w:val="a"/>
    <w:next w:val="a0"/>
    <w:link w:val="50"/>
    <w:qFormat/>
    <w:rsid w:val="001A2A38"/>
    <w:pPr>
      <w:numPr>
        <w:ilvl w:val="4"/>
        <w:numId w:val="1"/>
      </w:numPr>
      <w:tabs>
        <w:tab w:val="left" w:pos="0"/>
      </w:tabs>
      <w:spacing w:before="280" w:after="280" w:line="288" w:lineRule="atLeast"/>
      <w:outlineLvl w:val="4"/>
    </w:pPr>
    <w:rPr>
      <w:rFonts w:ascii="Tahoma" w:eastAsia="Times New Roman" w:hAnsi="Tahoma" w:cs="Tahoma"/>
      <w:b/>
      <w:bCs/>
      <w:sz w:val="24"/>
      <w:szCs w:val="24"/>
    </w:rPr>
  </w:style>
  <w:style w:type="paragraph" w:styleId="6">
    <w:name w:val="heading 6"/>
    <w:basedOn w:val="a"/>
    <w:next w:val="a0"/>
    <w:link w:val="60"/>
    <w:qFormat/>
    <w:rsid w:val="001A2A38"/>
    <w:pPr>
      <w:numPr>
        <w:ilvl w:val="5"/>
        <w:numId w:val="1"/>
      </w:numPr>
      <w:tabs>
        <w:tab w:val="left" w:pos="0"/>
      </w:tabs>
      <w:spacing w:before="280" w:after="280" w:line="288" w:lineRule="atLeast"/>
      <w:outlineLvl w:val="5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6020F7"/>
    <w:pPr>
      <w:spacing w:after="0" w:line="240" w:lineRule="auto"/>
    </w:pPr>
  </w:style>
  <w:style w:type="character" w:customStyle="1" w:styleId="10">
    <w:name w:val="Заголовок 1 Знак"/>
    <w:basedOn w:val="a1"/>
    <w:link w:val="1"/>
    <w:rsid w:val="001A2A38"/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character" w:customStyle="1" w:styleId="20">
    <w:name w:val="Заголовок 2 Знак"/>
    <w:basedOn w:val="a1"/>
    <w:link w:val="2"/>
    <w:rsid w:val="001A2A38"/>
    <w:rPr>
      <w:rFonts w:ascii="Tahoma" w:eastAsia="Times New Roman" w:hAnsi="Tahoma" w:cs="Tahoma"/>
      <w:kern w:val="1"/>
      <w:sz w:val="34"/>
      <w:szCs w:val="34"/>
      <w:lang w:eastAsia="ar-SA"/>
    </w:rPr>
  </w:style>
  <w:style w:type="character" w:customStyle="1" w:styleId="30">
    <w:name w:val="Заголовок 3 Знак"/>
    <w:basedOn w:val="a1"/>
    <w:link w:val="3"/>
    <w:rsid w:val="001A2A38"/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customStyle="1" w:styleId="40">
    <w:name w:val="Заголовок 4 Знак"/>
    <w:basedOn w:val="a1"/>
    <w:link w:val="4"/>
    <w:rsid w:val="001A2A38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1A2A38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1A2A38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numbering" w:customStyle="1" w:styleId="11">
    <w:name w:val="Нет списка1"/>
    <w:next w:val="a3"/>
    <w:semiHidden/>
    <w:unhideWhenUsed/>
    <w:rsid w:val="001A2A38"/>
  </w:style>
  <w:style w:type="character" w:customStyle="1" w:styleId="12">
    <w:name w:val="Основной шрифт абзаца1"/>
    <w:rsid w:val="001A2A38"/>
  </w:style>
  <w:style w:type="character" w:customStyle="1" w:styleId="WW8Num2z0">
    <w:name w:val="WW8Num2z0"/>
    <w:rsid w:val="001A2A38"/>
    <w:rPr>
      <w:rFonts w:ascii="Symbol" w:hAnsi="Symbol" w:cs="Symbol"/>
    </w:rPr>
  </w:style>
  <w:style w:type="character" w:customStyle="1" w:styleId="WW8Num3z0">
    <w:name w:val="WW8Num3z0"/>
    <w:rsid w:val="001A2A38"/>
    <w:rPr>
      <w:rFonts w:cs="Times New Roman"/>
    </w:rPr>
  </w:style>
  <w:style w:type="character" w:customStyle="1" w:styleId="WW8Num6z0">
    <w:name w:val="WW8Num6z0"/>
    <w:rsid w:val="001A2A38"/>
    <w:rPr>
      <w:rFonts w:ascii="Symbol" w:hAnsi="Symbol" w:cs="Symbol"/>
    </w:rPr>
  </w:style>
  <w:style w:type="character" w:customStyle="1" w:styleId="WW8Num10z0">
    <w:name w:val="WW8Num10z0"/>
    <w:rsid w:val="001A2A38"/>
    <w:rPr>
      <w:rFonts w:ascii="Symbol" w:hAnsi="Symbol" w:cs="OpenSymbol"/>
    </w:rPr>
  </w:style>
  <w:style w:type="character" w:customStyle="1" w:styleId="WW8Num11z0">
    <w:name w:val="WW8Num11z0"/>
    <w:rsid w:val="001A2A38"/>
    <w:rPr>
      <w:rFonts w:ascii="Symbol" w:hAnsi="Symbol" w:cs="OpenSymbol"/>
    </w:rPr>
  </w:style>
  <w:style w:type="character" w:customStyle="1" w:styleId="WW8Num12z0">
    <w:name w:val="WW8Num12z0"/>
    <w:rsid w:val="001A2A38"/>
    <w:rPr>
      <w:rFonts w:ascii="Symbol" w:hAnsi="Symbol" w:cs="OpenSymbol"/>
    </w:rPr>
  </w:style>
  <w:style w:type="character" w:customStyle="1" w:styleId="31">
    <w:name w:val="Основной шрифт абзаца3"/>
    <w:rsid w:val="001A2A38"/>
  </w:style>
  <w:style w:type="character" w:customStyle="1" w:styleId="WW8Num1z0">
    <w:name w:val="WW8Num1z0"/>
    <w:rsid w:val="001A2A38"/>
    <w:rPr>
      <w:rFonts w:ascii="Symbol" w:hAnsi="Symbol" w:cs="OpenSymbol"/>
    </w:rPr>
  </w:style>
  <w:style w:type="character" w:customStyle="1" w:styleId="WW8Num6z1">
    <w:name w:val="WW8Num6z1"/>
    <w:rsid w:val="001A2A38"/>
    <w:rPr>
      <w:rFonts w:ascii="Courier New" w:hAnsi="Courier New" w:cs="Courier New"/>
    </w:rPr>
  </w:style>
  <w:style w:type="character" w:customStyle="1" w:styleId="WW8Num6z2">
    <w:name w:val="WW8Num6z2"/>
    <w:rsid w:val="001A2A38"/>
    <w:rPr>
      <w:rFonts w:ascii="Wingdings" w:hAnsi="Wingdings" w:cs="Wingdings"/>
    </w:rPr>
  </w:style>
  <w:style w:type="character" w:customStyle="1" w:styleId="21">
    <w:name w:val="Основной шрифт абзаца2"/>
    <w:rsid w:val="001A2A38"/>
  </w:style>
  <w:style w:type="character" w:customStyle="1" w:styleId="HTML">
    <w:name w:val="Стандартный HTML Знак"/>
    <w:rsid w:val="001A2A38"/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Гипертекстовая ссылка"/>
    <w:rsid w:val="001A2A38"/>
    <w:rPr>
      <w:b/>
      <w:bCs/>
      <w:color w:val="008000"/>
    </w:rPr>
  </w:style>
  <w:style w:type="character" w:styleId="a6">
    <w:name w:val="Hyperlink"/>
    <w:rsid w:val="001A2A38"/>
    <w:rPr>
      <w:color w:val="0000FF"/>
      <w:u w:val="single"/>
    </w:rPr>
  </w:style>
  <w:style w:type="character" w:customStyle="1" w:styleId="a7">
    <w:name w:val="Основной текст Знак"/>
    <w:rsid w:val="001A2A38"/>
    <w:rPr>
      <w:sz w:val="22"/>
      <w:szCs w:val="22"/>
    </w:rPr>
  </w:style>
  <w:style w:type="character" w:customStyle="1" w:styleId="a8">
    <w:name w:val="Красная строка Знак"/>
    <w:rsid w:val="001A2A38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1A2A38"/>
    <w:rPr>
      <w:sz w:val="16"/>
      <w:szCs w:val="16"/>
    </w:rPr>
  </w:style>
  <w:style w:type="character" w:customStyle="1" w:styleId="WW-Absatz-Standardschriftart111111111">
    <w:name w:val="WW-Absatz-Standardschriftart111111111"/>
    <w:rsid w:val="001A2A38"/>
  </w:style>
  <w:style w:type="character" w:customStyle="1" w:styleId="apple-style-span">
    <w:name w:val="apple-style-span"/>
    <w:basedOn w:val="21"/>
    <w:rsid w:val="001A2A38"/>
  </w:style>
  <w:style w:type="character" w:customStyle="1" w:styleId="S">
    <w:name w:val="S_Обычный Знак"/>
    <w:rsid w:val="001A2A38"/>
    <w:rPr>
      <w:sz w:val="24"/>
      <w:szCs w:val="24"/>
      <w:lang w:val="ru-RU" w:eastAsia="ar-SA" w:bidi="ar-SA"/>
    </w:rPr>
  </w:style>
  <w:style w:type="character" w:customStyle="1" w:styleId="22">
    <w:name w:val="Основной текст с отступом 2 Знак"/>
    <w:rsid w:val="001A2A38"/>
    <w:rPr>
      <w:sz w:val="24"/>
      <w:szCs w:val="24"/>
      <w:lang w:val="ru-RU" w:eastAsia="ar-SA" w:bidi="ar-SA"/>
    </w:rPr>
  </w:style>
  <w:style w:type="character" w:customStyle="1" w:styleId="a9">
    <w:name w:val="Символ сноски"/>
    <w:rsid w:val="001A2A38"/>
    <w:rPr>
      <w:rFonts w:cs="Times New Roman"/>
      <w:vertAlign w:val="superscript"/>
    </w:rPr>
  </w:style>
  <w:style w:type="character" w:customStyle="1" w:styleId="aa">
    <w:name w:val="Текст сноски Знак"/>
    <w:rsid w:val="001A2A38"/>
    <w:rPr>
      <w:lang w:val="ru-RU" w:eastAsia="ar-SA" w:bidi="ar-SA"/>
    </w:rPr>
  </w:style>
  <w:style w:type="character" w:customStyle="1" w:styleId="13">
    <w:name w:val="Номер страницы1"/>
    <w:rsid w:val="001A2A38"/>
    <w:rPr>
      <w:rFonts w:cs="Times New Roman"/>
    </w:rPr>
  </w:style>
  <w:style w:type="character" w:customStyle="1" w:styleId="ab">
    <w:name w:val="Нижний колонтитул Знак"/>
    <w:uiPriority w:val="99"/>
    <w:rsid w:val="001A2A38"/>
    <w:rPr>
      <w:sz w:val="24"/>
      <w:szCs w:val="24"/>
      <w:lang w:val="ru-RU" w:eastAsia="ar-SA" w:bidi="ar-SA"/>
    </w:rPr>
  </w:style>
  <w:style w:type="character" w:customStyle="1" w:styleId="ac">
    <w:name w:val="Верхний колонтитул Знак"/>
    <w:uiPriority w:val="99"/>
    <w:rsid w:val="001A2A38"/>
    <w:rPr>
      <w:sz w:val="24"/>
      <w:szCs w:val="24"/>
      <w:lang w:val="ru-RU" w:eastAsia="ar-SA" w:bidi="ar-SA"/>
    </w:rPr>
  </w:style>
  <w:style w:type="character" w:customStyle="1" w:styleId="ad">
    <w:name w:val="Текст выноски Знак"/>
    <w:rsid w:val="001A2A3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21"/>
    <w:rsid w:val="001A2A38"/>
  </w:style>
  <w:style w:type="character" w:customStyle="1" w:styleId="ae">
    <w:name w:val="Название Знак"/>
    <w:rsid w:val="001A2A38"/>
    <w:rPr>
      <w:rFonts w:ascii="Times New Roman" w:eastAsia="Times New Roman" w:hAnsi="Times New Roman" w:cs="Times New Roman"/>
      <w:sz w:val="24"/>
    </w:rPr>
  </w:style>
  <w:style w:type="character" w:customStyle="1" w:styleId="14">
    <w:name w:val="Основной шрифт абзаца1"/>
    <w:rsid w:val="001A2A38"/>
  </w:style>
  <w:style w:type="character" w:styleId="af">
    <w:name w:val="Strong"/>
    <w:qFormat/>
    <w:rsid w:val="001A2A38"/>
    <w:rPr>
      <w:b/>
      <w:bCs/>
    </w:rPr>
  </w:style>
  <w:style w:type="character" w:customStyle="1" w:styleId="af0">
    <w:name w:val="Маркеры списка"/>
    <w:rsid w:val="001A2A38"/>
    <w:rPr>
      <w:rFonts w:ascii="OpenSymbol" w:eastAsia="OpenSymbol" w:hAnsi="OpenSymbol" w:cs="OpenSymbol"/>
    </w:rPr>
  </w:style>
  <w:style w:type="character" w:customStyle="1" w:styleId="ListLabel1">
    <w:name w:val="ListLabel 1"/>
    <w:rsid w:val="001A2A38"/>
    <w:rPr>
      <w:rFonts w:cs="Symbol"/>
    </w:rPr>
  </w:style>
  <w:style w:type="character" w:customStyle="1" w:styleId="ListLabel2">
    <w:name w:val="ListLabel 2"/>
    <w:rsid w:val="001A2A38"/>
    <w:rPr>
      <w:rFonts w:cs="Times New Roman"/>
    </w:rPr>
  </w:style>
  <w:style w:type="character" w:customStyle="1" w:styleId="ListLabel3">
    <w:name w:val="ListLabel 3"/>
    <w:rsid w:val="001A2A38"/>
    <w:rPr>
      <w:rFonts w:cs="OpenSymbol"/>
    </w:rPr>
  </w:style>
  <w:style w:type="character" w:customStyle="1" w:styleId="af1">
    <w:name w:val="Символ нумерации"/>
    <w:rsid w:val="001A2A38"/>
  </w:style>
  <w:style w:type="paragraph" w:customStyle="1" w:styleId="15">
    <w:name w:val="Заголовок1"/>
    <w:basedOn w:val="a"/>
    <w:next w:val="a0"/>
    <w:rsid w:val="001A2A3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link w:val="16"/>
    <w:rsid w:val="001A2A38"/>
    <w:pPr>
      <w:spacing w:after="120"/>
    </w:pPr>
  </w:style>
  <w:style w:type="character" w:customStyle="1" w:styleId="16">
    <w:name w:val="Основной текст Знак1"/>
    <w:basedOn w:val="a1"/>
    <w:link w:val="a0"/>
    <w:rsid w:val="001A2A38"/>
    <w:rPr>
      <w:rFonts w:ascii="Calibri" w:eastAsia="Calibri" w:hAnsi="Calibri" w:cs="Times New Roman"/>
      <w:kern w:val="1"/>
      <w:lang w:eastAsia="ar-SA"/>
    </w:rPr>
  </w:style>
  <w:style w:type="paragraph" w:styleId="af2">
    <w:name w:val="List"/>
    <w:basedOn w:val="a0"/>
    <w:rsid w:val="001A2A38"/>
    <w:rPr>
      <w:rFonts w:cs="Mangal"/>
    </w:rPr>
  </w:style>
  <w:style w:type="paragraph" w:customStyle="1" w:styleId="33">
    <w:name w:val="Название3"/>
    <w:basedOn w:val="a"/>
    <w:rsid w:val="001A2A3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4">
    <w:name w:val="Указатель3"/>
    <w:basedOn w:val="a"/>
    <w:rsid w:val="001A2A38"/>
    <w:pPr>
      <w:suppressLineNumbers/>
    </w:pPr>
    <w:rPr>
      <w:rFonts w:cs="Mangal"/>
    </w:rPr>
  </w:style>
  <w:style w:type="paragraph" w:customStyle="1" w:styleId="23">
    <w:name w:val="Название2"/>
    <w:basedOn w:val="a"/>
    <w:rsid w:val="001A2A3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rsid w:val="001A2A38"/>
    <w:pPr>
      <w:suppressLineNumbers/>
    </w:pPr>
    <w:rPr>
      <w:rFonts w:cs="Mangal"/>
    </w:rPr>
  </w:style>
  <w:style w:type="paragraph" w:customStyle="1" w:styleId="17">
    <w:name w:val="Название1"/>
    <w:basedOn w:val="a"/>
    <w:rsid w:val="001A2A3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8">
    <w:name w:val="Указатель1"/>
    <w:basedOn w:val="a"/>
    <w:rsid w:val="001A2A38"/>
    <w:pPr>
      <w:suppressLineNumbers/>
    </w:pPr>
    <w:rPr>
      <w:rFonts w:cs="Mangal"/>
    </w:rPr>
  </w:style>
  <w:style w:type="paragraph" w:customStyle="1" w:styleId="HTML1">
    <w:name w:val="Стандартный HTML1"/>
    <w:basedOn w:val="a"/>
    <w:rsid w:val="001A2A38"/>
    <w:pPr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customStyle="1" w:styleId="af3">
    <w:name w:val="Знак Знак Знак Знак"/>
    <w:basedOn w:val="a"/>
    <w:rsid w:val="001A2A38"/>
    <w:pPr>
      <w:spacing w:after="0" w:line="100" w:lineRule="atLeas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basedOn w:val="a"/>
    <w:rsid w:val="001A2A38"/>
    <w:pPr>
      <w:spacing w:before="280" w:after="28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a">
    <w:name w:val="Красная строка1"/>
    <w:basedOn w:val="a0"/>
    <w:rsid w:val="001A2A38"/>
    <w:pPr>
      <w:spacing w:after="0" w:line="100" w:lineRule="atLeast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1A2A38"/>
    <w:pPr>
      <w:spacing w:after="120"/>
      <w:ind w:left="283"/>
    </w:pPr>
    <w:rPr>
      <w:sz w:val="16"/>
      <w:szCs w:val="16"/>
    </w:rPr>
  </w:style>
  <w:style w:type="paragraph" w:customStyle="1" w:styleId="af4">
    <w:name w:val="Знак Знак Знак Знак Знак Знак Знак"/>
    <w:basedOn w:val="a"/>
    <w:rsid w:val="001A2A3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Содержимое таблицы"/>
    <w:basedOn w:val="a"/>
    <w:rsid w:val="001A2A38"/>
    <w:pPr>
      <w:suppressLineNumbers/>
      <w:spacing w:after="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b">
    <w:name w:val="Абзац списка1"/>
    <w:basedOn w:val="a"/>
    <w:rsid w:val="001A2A38"/>
    <w:pPr>
      <w:spacing w:after="0"/>
      <w:ind w:left="720"/>
    </w:pPr>
  </w:style>
  <w:style w:type="paragraph" w:customStyle="1" w:styleId="1c">
    <w:name w:val="Без интервала1"/>
    <w:rsid w:val="001A2A38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a"/>
    <w:rsid w:val="001A2A38"/>
    <w:pPr>
      <w:spacing w:before="280" w:after="28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1A2A38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S0">
    <w:name w:val="S_Обычный"/>
    <w:basedOn w:val="a"/>
    <w:rsid w:val="001A2A38"/>
    <w:pPr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1A2A38"/>
    <w:pPr>
      <w:spacing w:after="120" w:line="480" w:lineRule="auto"/>
      <w:ind w:left="283"/>
    </w:pPr>
    <w:rPr>
      <w:sz w:val="24"/>
      <w:szCs w:val="24"/>
    </w:rPr>
  </w:style>
  <w:style w:type="paragraph" w:customStyle="1" w:styleId="1d">
    <w:name w:val="Текст сноски1"/>
    <w:basedOn w:val="a"/>
    <w:rsid w:val="001A2A38"/>
    <w:pPr>
      <w:spacing w:after="0" w:line="100" w:lineRule="atLeast"/>
    </w:pPr>
    <w:rPr>
      <w:sz w:val="20"/>
      <w:szCs w:val="20"/>
    </w:rPr>
  </w:style>
  <w:style w:type="paragraph" w:styleId="af6">
    <w:name w:val="footer"/>
    <w:basedOn w:val="a"/>
    <w:link w:val="1e"/>
    <w:uiPriority w:val="99"/>
    <w:rsid w:val="001A2A38"/>
    <w:pPr>
      <w:suppressLineNumbers/>
      <w:tabs>
        <w:tab w:val="center" w:pos="4677"/>
        <w:tab w:val="right" w:pos="9355"/>
      </w:tabs>
      <w:spacing w:after="0" w:line="100" w:lineRule="atLeast"/>
    </w:pPr>
    <w:rPr>
      <w:sz w:val="24"/>
      <w:szCs w:val="24"/>
    </w:rPr>
  </w:style>
  <w:style w:type="character" w:customStyle="1" w:styleId="1e">
    <w:name w:val="Нижний колонтитул Знак1"/>
    <w:basedOn w:val="a1"/>
    <w:link w:val="af6"/>
    <w:uiPriority w:val="99"/>
    <w:rsid w:val="001A2A38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styleId="af7">
    <w:name w:val="header"/>
    <w:basedOn w:val="a"/>
    <w:link w:val="1f"/>
    <w:uiPriority w:val="99"/>
    <w:rsid w:val="001A2A38"/>
    <w:pPr>
      <w:suppressLineNumbers/>
      <w:tabs>
        <w:tab w:val="center" w:pos="4677"/>
        <w:tab w:val="right" w:pos="9355"/>
      </w:tabs>
      <w:spacing w:after="0" w:line="100" w:lineRule="atLeast"/>
    </w:pPr>
    <w:rPr>
      <w:sz w:val="24"/>
      <w:szCs w:val="24"/>
    </w:rPr>
  </w:style>
  <w:style w:type="character" w:customStyle="1" w:styleId="1f">
    <w:name w:val="Верхний колонтитул Знак1"/>
    <w:basedOn w:val="a1"/>
    <w:link w:val="af7"/>
    <w:uiPriority w:val="99"/>
    <w:rsid w:val="001A2A38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25">
    <w:name w:val="Список_маркир.2"/>
    <w:basedOn w:val="a"/>
    <w:rsid w:val="001A2A38"/>
    <w:pPr>
      <w:tabs>
        <w:tab w:val="left" w:pos="1021"/>
      </w:tabs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f0">
    <w:name w:val="Текст выноски1"/>
    <w:basedOn w:val="a"/>
    <w:rsid w:val="001A2A38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f8">
    <w:name w:val="Title"/>
    <w:basedOn w:val="a"/>
    <w:next w:val="af9"/>
    <w:link w:val="afa"/>
    <w:qFormat/>
    <w:rsid w:val="001A2A38"/>
    <w:pPr>
      <w:spacing w:after="0" w:line="100" w:lineRule="atLeast"/>
      <w:jc w:val="center"/>
    </w:pPr>
    <w:rPr>
      <w:rFonts w:ascii="Times New Roman" w:eastAsia="Times New Roman" w:hAnsi="Times New Roman"/>
      <w:b/>
      <w:bCs/>
      <w:sz w:val="24"/>
      <w:szCs w:val="20"/>
    </w:rPr>
  </w:style>
  <w:style w:type="character" w:customStyle="1" w:styleId="afa">
    <w:name w:val="Заголовок Знак"/>
    <w:basedOn w:val="a1"/>
    <w:link w:val="af8"/>
    <w:rsid w:val="001A2A38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paragraph" w:styleId="af9">
    <w:name w:val="Subtitle"/>
    <w:basedOn w:val="15"/>
    <w:next w:val="a0"/>
    <w:link w:val="afb"/>
    <w:qFormat/>
    <w:rsid w:val="001A2A38"/>
    <w:pPr>
      <w:jc w:val="center"/>
    </w:pPr>
    <w:rPr>
      <w:i/>
      <w:iCs/>
    </w:rPr>
  </w:style>
  <w:style w:type="character" w:customStyle="1" w:styleId="afb">
    <w:name w:val="Подзаголовок Знак"/>
    <w:basedOn w:val="a1"/>
    <w:link w:val="af9"/>
    <w:rsid w:val="001A2A38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1A2A3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c">
    <w:name w:val="Заголовок таблицы"/>
    <w:basedOn w:val="af5"/>
    <w:rsid w:val="001A2A38"/>
    <w:pPr>
      <w:jc w:val="center"/>
    </w:pPr>
    <w:rPr>
      <w:b/>
      <w:bCs/>
    </w:rPr>
  </w:style>
  <w:style w:type="paragraph" w:styleId="afd">
    <w:name w:val="Balloon Text"/>
    <w:basedOn w:val="a"/>
    <w:link w:val="1f1"/>
    <w:rsid w:val="001A2A3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1f1">
    <w:name w:val="Текст выноски Знак1"/>
    <w:basedOn w:val="a1"/>
    <w:link w:val="afd"/>
    <w:rsid w:val="001A2A38"/>
    <w:rPr>
      <w:rFonts w:ascii="Tahoma" w:eastAsia="Calibri" w:hAnsi="Tahoma" w:cs="Times New Roman"/>
      <w:kern w:val="1"/>
      <w:sz w:val="16"/>
      <w:szCs w:val="16"/>
      <w:lang w:val="x-none" w:eastAsia="ar-SA"/>
    </w:rPr>
  </w:style>
  <w:style w:type="paragraph" w:customStyle="1" w:styleId="S2">
    <w:name w:val="S_Заголовок 2"/>
    <w:basedOn w:val="2"/>
    <w:link w:val="S20"/>
    <w:autoRedefine/>
    <w:rsid w:val="001A2A38"/>
    <w:pPr>
      <w:numPr>
        <w:ilvl w:val="0"/>
        <w:numId w:val="0"/>
      </w:numPr>
      <w:tabs>
        <w:tab w:val="clear" w:pos="0"/>
      </w:tabs>
      <w:suppressAutoHyphens w:val="0"/>
      <w:spacing w:after="120" w:line="240" w:lineRule="auto"/>
      <w:ind w:left="709"/>
      <w:jc w:val="center"/>
    </w:pPr>
    <w:rPr>
      <w:rFonts w:ascii="Times New Roman" w:hAnsi="Times New Roman" w:cs="Times New Roman"/>
      <w:kern w:val="0"/>
      <w:sz w:val="24"/>
      <w:szCs w:val="24"/>
      <w:lang w:val="x-none" w:eastAsia="x-none"/>
    </w:rPr>
  </w:style>
  <w:style w:type="character" w:customStyle="1" w:styleId="S20">
    <w:name w:val="S_Заголовок 2 Знак Знак"/>
    <w:link w:val="S2"/>
    <w:rsid w:val="001A2A3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e">
    <w:name w:val="основной текст"/>
    <w:basedOn w:val="a"/>
    <w:rsid w:val="001A2A38"/>
    <w:pPr>
      <w:suppressAutoHyphens w:val="0"/>
      <w:spacing w:after="120" w:line="240" w:lineRule="auto"/>
      <w:ind w:firstLine="851"/>
      <w:jc w:val="both"/>
    </w:pPr>
    <w:rPr>
      <w:rFonts w:ascii="Arial" w:eastAsia="Times New Roman" w:hAnsi="Arial"/>
      <w:kern w:val="0"/>
      <w:sz w:val="28"/>
      <w:szCs w:val="20"/>
      <w:lang w:eastAsia="ru-RU"/>
    </w:rPr>
  </w:style>
  <w:style w:type="paragraph" w:customStyle="1" w:styleId="Default">
    <w:name w:val="Default"/>
    <w:rsid w:val="001A2A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">
    <w:name w:val="Normal (Web)"/>
    <w:basedOn w:val="a"/>
    <w:uiPriority w:val="99"/>
    <w:unhideWhenUsed/>
    <w:rsid w:val="001A2A3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ConsPlusNonformat">
    <w:name w:val="ConsPlusNonformat"/>
    <w:semiHidden/>
    <w:rsid w:val="001A2A3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A2A38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1f2">
    <w:name w:val="Знак Знак Знак Знак Знак1 Знак"/>
    <w:basedOn w:val="a"/>
    <w:rsid w:val="001A2A38"/>
    <w:pPr>
      <w:suppressAutoHyphens w:val="0"/>
      <w:spacing w:after="160" w:line="240" w:lineRule="exact"/>
    </w:pPr>
    <w:rPr>
      <w:rFonts w:ascii="Verdana" w:eastAsia="Times New Roman" w:hAnsi="Verdana"/>
      <w:kern w:val="0"/>
      <w:sz w:val="24"/>
      <w:szCs w:val="24"/>
      <w:lang w:val="en-US" w:eastAsia="en-US"/>
    </w:rPr>
  </w:style>
  <w:style w:type="table" w:styleId="aff0">
    <w:name w:val="Table Grid"/>
    <w:basedOn w:val="a2"/>
    <w:rsid w:val="001A2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List Paragraph"/>
    <w:basedOn w:val="a"/>
    <w:uiPriority w:val="34"/>
    <w:qFormat/>
    <w:rsid w:val="00093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 Мартынова</cp:lastModifiedBy>
  <cp:revision>3</cp:revision>
  <cp:lastPrinted>2025-03-07T01:16:00Z</cp:lastPrinted>
  <dcterms:created xsi:type="dcterms:W3CDTF">2025-03-07T01:11:00Z</dcterms:created>
  <dcterms:modified xsi:type="dcterms:W3CDTF">2025-03-07T01:16:00Z</dcterms:modified>
</cp:coreProperties>
</file>