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2DB18" w14:textId="5E80F051" w:rsidR="00CA7BF2" w:rsidRDefault="00CA7BF2" w:rsidP="005653DE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kern w:val="0"/>
          <w:sz w:val="28"/>
          <w:lang w:eastAsia="ru-RU"/>
        </w:rPr>
      </w:pPr>
      <w:r w:rsidRPr="00CA7BF2">
        <w:rPr>
          <w:rFonts w:ascii="Times New Roman" w:eastAsiaTheme="minorEastAsia" w:hAnsi="Times New Roman"/>
          <w:kern w:val="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2ACD41" w14:textId="77777777" w:rsidR="00D57A36" w:rsidRPr="00BD7513" w:rsidRDefault="00D57A36" w:rsidP="00D57A36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 xml:space="preserve">АДМИНИСТРАЦИЯ  </w:t>
      </w:r>
    </w:p>
    <w:p w14:paraId="6711122C" w14:textId="77777777" w:rsidR="00D57A36" w:rsidRPr="00BD7513" w:rsidRDefault="00D57A36" w:rsidP="00D57A36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 xml:space="preserve">СУСАНИНСКОГО СЕЛЬСКОГО ПОСЕЛЕНИЯ </w:t>
      </w:r>
    </w:p>
    <w:p w14:paraId="14F320D7" w14:textId="77777777" w:rsidR="00D57A36" w:rsidRPr="00BD7513" w:rsidRDefault="00D57A36" w:rsidP="00D57A36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D7513">
        <w:rPr>
          <w:rFonts w:ascii="Times New Roman" w:hAnsi="Times New Roman"/>
          <w:color w:val="000000"/>
          <w:sz w:val="28"/>
          <w:szCs w:val="28"/>
        </w:rPr>
        <w:t>Ульчского</w:t>
      </w:r>
      <w:proofErr w:type="spellEnd"/>
      <w:r w:rsidRPr="00BD751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Хабаровского края</w:t>
      </w:r>
    </w:p>
    <w:p w14:paraId="4E3F9F70" w14:textId="77777777" w:rsidR="00D57A36" w:rsidRPr="00BD7513" w:rsidRDefault="00D57A36" w:rsidP="00D57A36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9D46287" w14:textId="77777777" w:rsidR="00D57A36" w:rsidRPr="00BD7513" w:rsidRDefault="00D57A36" w:rsidP="00D57A36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3D4C2E3" w14:textId="77777777" w:rsidR="00D57A36" w:rsidRPr="00BD7513" w:rsidRDefault="00D57A36" w:rsidP="00D57A36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Pr="00BD7513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14:paraId="74456364" w14:textId="77777777" w:rsidR="00D57A36" w:rsidRDefault="00D57A36" w:rsidP="00D57A36">
      <w:pPr>
        <w:pStyle w:val="a4"/>
        <w:rPr>
          <w:rFonts w:ascii="Times New Roman" w:hAnsi="Times New Roman" w:cs="Times New Roman"/>
        </w:rPr>
      </w:pPr>
    </w:p>
    <w:p w14:paraId="1390400A" w14:textId="1FF56AF2" w:rsidR="005653DE" w:rsidRDefault="005653DE" w:rsidP="005653DE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kern w:val="0"/>
          <w:sz w:val="28"/>
          <w:lang w:eastAsia="ru-RU"/>
        </w:rPr>
      </w:pPr>
    </w:p>
    <w:p w14:paraId="7A5C17F6" w14:textId="77777777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14:paraId="1C0942C5" w14:textId="18F52136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</w:t>
      </w:r>
      <w:r w:rsidR="00A7052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20</w:t>
      </w:r>
      <w:r w:rsidR="000932B0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.0</w:t>
      </w:r>
      <w:r w:rsidR="00A7052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2</w:t>
      </w:r>
      <w:r w:rsidR="000932B0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.202</w:t>
      </w:r>
      <w:r w:rsidR="00A7052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5</w:t>
      </w:r>
      <w:r w:rsidRPr="00CA7BF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</w:t>
      </w:r>
      <w:r w:rsidR="005653DE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   </w:t>
      </w:r>
      <w:r w:rsidR="00D57A3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№ </w:t>
      </w:r>
      <w:r w:rsidR="00A7052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14</w:t>
      </w:r>
      <w:r w:rsidRPr="00CA7BF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-па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</w:p>
    <w:p w14:paraId="2A53469A" w14:textId="094EAF48" w:rsidR="00CA7BF2" w:rsidRPr="00D57A36" w:rsidRDefault="00D57A36" w:rsidP="00CA7BF2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1"/>
          <w:szCs w:val="21"/>
          <w:lang w:eastAsia="en-US"/>
        </w:rPr>
        <w:t xml:space="preserve">            </w:t>
      </w:r>
      <w:r w:rsidRPr="00D57A36">
        <w:rPr>
          <w:rFonts w:ascii="Times New Roman" w:eastAsiaTheme="minorHAnsi" w:hAnsi="Times New Roman"/>
          <w:color w:val="000000"/>
          <w:kern w:val="0"/>
          <w:sz w:val="28"/>
          <w:szCs w:val="28"/>
          <w:lang w:eastAsia="en-US"/>
        </w:rPr>
        <w:t>с. Сусанино</w:t>
      </w:r>
    </w:p>
    <w:p w14:paraId="57C83CEA" w14:textId="77777777" w:rsidR="00423A97" w:rsidRDefault="00423A97" w:rsidP="00423A9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D5B4F9" w14:textId="77777777" w:rsidR="00423A97" w:rsidRDefault="00423A97" w:rsidP="00423A9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4D6335" w14:textId="389A9866" w:rsidR="000932B0" w:rsidRPr="00AC330A" w:rsidRDefault="000932B0" w:rsidP="00093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Pr="00AC330A">
        <w:rPr>
          <w:rFonts w:ascii="Times New Roman" w:hAnsi="Times New Roman"/>
          <w:b/>
          <w:sz w:val="44"/>
          <w:szCs w:val="44"/>
        </w:rPr>
        <w:t xml:space="preserve"> </w:t>
      </w:r>
      <w:r w:rsidRPr="00AC330A">
        <w:rPr>
          <w:rFonts w:ascii="Times New Roman" w:hAnsi="Times New Roman"/>
          <w:sz w:val="28"/>
          <w:szCs w:val="28"/>
        </w:rPr>
        <w:t xml:space="preserve">Программу </w:t>
      </w:r>
      <w:r w:rsidR="00D57A36">
        <w:rPr>
          <w:rFonts w:ascii="Times New Roman" w:hAnsi="Times New Roman"/>
          <w:sz w:val="28"/>
          <w:szCs w:val="28"/>
        </w:rPr>
        <w:t>«</w:t>
      </w:r>
      <w:r w:rsidR="00F01270">
        <w:rPr>
          <w:rFonts w:ascii="Times New Roman" w:hAnsi="Times New Roman"/>
          <w:sz w:val="28"/>
          <w:szCs w:val="28"/>
        </w:rPr>
        <w:t>Ко</w:t>
      </w:r>
      <w:r w:rsidR="00D57A36">
        <w:rPr>
          <w:rFonts w:ascii="Times New Roman" w:hAnsi="Times New Roman"/>
          <w:sz w:val="28"/>
          <w:szCs w:val="28"/>
        </w:rPr>
        <w:t>мплексное развитие</w:t>
      </w:r>
      <w:r w:rsidRPr="00AC330A">
        <w:rPr>
          <w:rFonts w:ascii="Times New Roman" w:hAnsi="Times New Roman"/>
          <w:sz w:val="28"/>
          <w:szCs w:val="28"/>
        </w:rPr>
        <w:t xml:space="preserve"> транспортной инфраструктуры </w:t>
      </w:r>
      <w:proofErr w:type="spellStart"/>
      <w:r w:rsidRPr="00AC330A">
        <w:rPr>
          <w:rFonts w:ascii="Times New Roman" w:hAnsi="Times New Roman"/>
          <w:color w:val="000000"/>
          <w:sz w:val="28"/>
          <w:szCs w:val="28"/>
        </w:rPr>
        <w:t>Сусанинского</w:t>
      </w:r>
      <w:proofErr w:type="spellEnd"/>
      <w:r w:rsidRPr="00AC3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330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C330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AC330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на период 2016 -2025 годы», утвержденную </w:t>
      </w:r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 </w:t>
      </w:r>
      <w:proofErr w:type="spellStart"/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>Сусанинском</w:t>
      </w:r>
      <w:proofErr w:type="spellEnd"/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 от </w:t>
      </w:r>
      <w:r w:rsidRPr="00AC33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12.12.2016 г. № 144-па</w:t>
      </w:r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Программы комплексного развития транспортной инфраструктуры на территории </w:t>
      </w:r>
      <w:proofErr w:type="spellStart"/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 на 2016 – 2025 годы»» </w:t>
      </w:r>
    </w:p>
    <w:p w14:paraId="58A5FAFC" w14:textId="77777777" w:rsidR="00E92494" w:rsidRDefault="00E92494" w:rsidP="002E1D4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729A80C4" w14:textId="6A85F7CA" w:rsidR="00E92494" w:rsidRDefault="00B54662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57A3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целях разработки комплекса </w:t>
      </w:r>
      <w:r w:rsidRPr="00B54662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надежности,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экологичности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работы объектов транспортной инфраструктуры, 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Сусанин</w:t>
      </w:r>
      <w:r w:rsidRPr="00B5466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Ульчского </w:t>
      </w:r>
      <w:r w:rsidRPr="00B54662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Хабаровского края, </w:t>
      </w:r>
      <w:r w:rsidRPr="00B54662">
        <w:rPr>
          <w:rFonts w:ascii="Times New Roman" w:hAnsi="Times New Roman"/>
          <w:sz w:val="28"/>
          <w:szCs w:val="28"/>
        </w:rPr>
        <w:t xml:space="preserve">руководствуясь </w:t>
      </w:r>
      <w:bookmarkStart w:id="0" w:name="_GoBack"/>
      <w:bookmarkEnd w:id="0"/>
      <w:r w:rsidRPr="00B54662">
        <w:rPr>
          <w:rFonts w:ascii="Times New Roman" w:hAnsi="Times New Roman"/>
          <w:sz w:val="28"/>
          <w:szCs w:val="28"/>
        </w:rPr>
        <w:t>пунктом 5 части</w:t>
      </w:r>
      <w:r w:rsidR="00D73020"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1 статьи14 Фед</w:t>
      </w:r>
      <w:r w:rsidR="00D57A36">
        <w:rPr>
          <w:rFonts w:ascii="Times New Roman" w:hAnsi="Times New Roman"/>
          <w:sz w:val="28"/>
          <w:szCs w:val="28"/>
        </w:rPr>
        <w:t>ерального закона от 06.10.2003 №</w:t>
      </w:r>
      <w:r w:rsidRPr="00B54662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Российской Федерации"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D57A36">
        <w:rPr>
          <w:rFonts w:ascii="Times New Roman" w:hAnsi="Times New Roman"/>
          <w:sz w:val="28"/>
          <w:szCs w:val="28"/>
        </w:rPr>
        <w:t>Сусанинского</w:t>
      </w:r>
      <w:proofErr w:type="spellEnd"/>
      <w:r w:rsidR="00D57A36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="00D57A36" w:rsidRPr="00D57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7A36" w:rsidRPr="000932B0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D57A36" w:rsidRPr="000932B0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14:paraId="2C4ADCA2" w14:textId="77777777" w:rsidR="00B54662" w:rsidRDefault="00B54662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4EB99688" w14:textId="38945FA4" w:rsidR="00D57A36" w:rsidRPr="00D57A36" w:rsidRDefault="00D57A36" w:rsidP="00D57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57A36" w:rsidRPr="00D57A36" w:rsidSect="00D57A3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</w:t>
      </w:r>
      <w:r w:rsidR="000932B0" w:rsidRPr="00D57A3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раздел 5 и раздел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0932B0" w:rsidRPr="00D57A36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«Комплексное развитие</w:t>
      </w:r>
      <w:r w:rsidR="000932B0" w:rsidRPr="00D57A36">
        <w:rPr>
          <w:rFonts w:ascii="Times New Roman" w:hAnsi="Times New Roman"/>
          <w:sz w:val="28"/>
          <w:szCs w:val="28"/>
        </w:rPr>
        <w:t xml:space="preserve"> транспортной инфраструктуры </w:t>
      </w:r>
      <w:proofErr w:type="spellStart"/>
      <w:r w:rsidR="000932B0" w:rsidRPr="00D57A36">
        <w:rPr>
          <w:rFonts w:ascii="Times New Roman" w:hAnsi="Times New Roman"/>
          <w:color w:val="000000"/>
          <w:sz w:val="28"/>
          <w:szCs w:val="28"/>
        </w:rPr>
        <w:t>Сусанинского</w:t>
      </w:r>
      <w:proofErr w:type="spellEnd"/>
      <w:r w:rsidR="000932B0" w:rsidRPr="00D57A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32B0" w:rsidRPr="00D57A3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932B0" w:rsidRPr="00D57A36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0932B0" w:rsidRPr="00D57A36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на период 2016 -2025 годы», утвержденную </w:t>
      </w:r>
      <w:r w:rsidR="000932B0" w:rsidRPr="00D57A3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0932B0" w:rsidRPr="00D57A36">
        <w:rPr>
          <w:rFonts w:ascii="Times New Roman" w:eastAsia="Times New Roman" w:hAnsi="Times New Roman"/>
          <w:sz w:val="28"/>
          <w:szCs w:val="28"/>
          <w:lang w:eastAsia="ru-RU"/>
        </w:rPr>
        <w:t>Сусанинском</w:t>
      </w:r>
      <w:proofErr w:type="spellEnd"/>
      <w:r w:rsidR="000932B0" w:rsidRPr="00D57A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0932B0" w:rsidRPr="00D57A36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0932B0" w:rsidRPr="00D57A3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 от 12.12.2016 № 144-па «</w:t>
      </w:r>
      <w:r w:rsidR="000932B0" w:rsidRPr="00D57A36">
        <w:rPr>
          <w:rFonts w:ascii="Times New Roman" w:hAnsi="Times New Roman"/>
          <w:sz w:val="28"/>
          <w:szCs w:val="28"/>
        </w:rPr>
        <w:t xml:space="preserve">Об утверждении Программы комплексного  развития транспортной инфраструктуры на территории </w:t>
      </w:r>
      <w:proofErr w:type="spellStart"/>
      <w:r w:rsidR="000932B0" w:rsidRPr="00D57A36">
        <w:rPr>
          <w:rFonts w:ascii="Times New Roman" w:hAnsi="Times New Roman"/>
          <w:sz w:val="28"/>
          <w:szCs w:val="28"/>
        </w:rPr>
        <w:t>Сусанинского</w:t>
      </w:r>
      <w:proofErr w:type="spellEnd"/>
      <w:r w:rsidR="000932B0" w:rsidRPr="00D57A36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="000932B0" w:rsidRPr="00D57A36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0932B0" w:rsidRPr="00D57A36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на 2016 – 2025 годы»</w:t>
      </w:r>
      <w:r w:rsidR="000932B0" w:rsidRPr="00D57A36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и принять их в новой редакции:</w:t>
      </w:r>
    </w:p>
    <w:p w14:paraId="7F731F01" w14:textId="4290F952" w:rsidR="006D4A5E" w:rsidRDefault="006D4A5E" w:rsidP="00D57A36">
      <w:pPr>
        <w:pStyle w:val="aff1"/>
        <w:spacing w:after="0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60E675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12F00A" w14:textId="638F73F7" w:rsidR="000932B0" w:rsidRPr="000932B0" w:rsidRDefault="000932B0" w:rsidP="000932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4414FA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14:paraId="53E58779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14:paraId="278AFFD4" w14:textId="77777777" w:rsidR="000932B0" w:rsidRPr="001A2A38" w:rsidRDefault="000932B0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     5.1.</w:t>
      </w:r>
      <w:r w:rsidRPr="001A2A38">
        <w:rPr>
          <w:rFonts w:ascii="Times New Roman" w:eastAsia="Arial" w:hAnsi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14:paraId="55952927" w14:textId="77777777" w:rsidR="000932B0" w:rsidRPr="000932B0" w:rsidRDefault="000932B0" w:rsidP="000932B0">
      <w:pPr>
        <w:pStyle w:val="aff1"/>
        <w:spacing w:after="0" w:line="240" w:lineRule="auto"/>
        <w:ind w:left="14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D20DAB" w14:textId="77777777" w:rsidR="000932B0" w:rsidRPr="001A2A38" w:rsidRDefault="000932B0" w:rsidP="000932B0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     5.2 Мероприятия по развитию сети дорог поселения.</w:t>
      </w:r>
    </w:p>
    <w:p w14:paraId="4F631C7B" w14:textId="77777777" w:rsidR="000932B0" w:rsidRPr="001A2A38" w:rsidRDefault="000932B0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A2A38">
        <w:rPr>
          <w:rFonts w:ascii="Times New Roman" w:eastAsia="Arial" w:hAnsi="Times New Roman"/>
          <w:sz w:val="24"/>
          <w:szCs w:val="24"/>
        </w:rPr>
        <w:t xml:space="preserve">     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14:paraId="28487FD7" w14:textId="77777777" w:rsidR="000932B0" w:rsidRPr="001A2A38" w:rsidRDefault="000932B0" w:rsidP="000932B0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2A38">
        <w:rPr>
          <w:rFonts w:ascii="Times New Roman" w:hAnsi="Times New Roman"/>
          <w:b/>
          <w:sz w:val="24"/>
          <w:szCs w:val="24"/>
        </w:rPr>
        <w:t>ПЕРЕЧЕНЬ</w:t>
      </w:r>
    </w:p>
    <w:p w14:paraId="005D2DD5" w14:textId="77777777" w:rsidR="000932B0" w:rsidRPr="001A2A38" w:rsidRDefault="000932B0" w:rsidP="000932B0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2A38">
        <w:rPr>
          <w:rFonts w:ascii="Times New Roman" w:hAnsi="Times New Roman"/>
          <w:b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proofErr w:type="spellStart"/>
      <w:r w:rsidRPr="001A2A38">
        <w:rPr>
          <w:rFonts w:ascii="Times New Roman" w:hAnsi="Times New Roman"/>
          <w:b/>
          <w:sz w:val="24"/>
          <w:szCs w:val="24"/>
        </w:rPr>
        <w:t>Сусанинского</w:t>
      </w:r>
      <w:proofErr w:type="spellEnd"/>
      <w:r w:rsidRPr="001A2A38">
        <w:rPr>
          <w:rFonts w:ascii="Times New Roman" w:hAnsi="Times New Roman"/>
          <w:b/>
          <w:sz w:val="24"/>
          <w:szCs w:val="24"/>
        </w:rPr>
        <w:t xml:space="preserve"> сельского поселения на 2016 – 2025 годы</w:t>
      </w:r>
    </w:p>
    <w:p w14:paraId="11B3E5E0" w14:textId="77777777" w:rsidR="000932B0" w:rsidRPr="001A2A38" w:rsidRDefault="000932B0" w:rsidP="000932B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4981" w:type="dxa"/>
        <w:tblInd w:w="-833" w:type="dxa"/>
        <w:tblLayout w:type="fixed"/>
        <w:tblLook w:val="0000" w:firstRow="0" w:lastRow="0" w:firstColumn="0" w:lastColumn="0" w:noHBand="0" w:noVBand="0"/>
      </w:tblPr>
      <w:tblGrid>
        <w:gridCol w:w="692"/>
        <w:gridCol w:w="5635"/>
        <w:gridCol w:w="1134"/>
        <w:gridCol w:w="1426"/>
        <w:gridCol w:w="1560"/>
        <w:gridCol w:w="1701"/>
        <w:gridCol w:w="2833"/>
      </w:tblGrid>
      <w:tr w:rsidR="0044480E" w:rsidRPr="001A2A38" w14:paraId="4B2DD682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867D45" w14:textId="77777777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809F6E" w14:textId="77777777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71296F" w14:textId="34D54A0E" w:rsidR="0044480E" w:rsidRPr="001A2A38" w:rsidRDefault="0044480E" w:rsidP="0044480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(м)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7D30580" w14:textId="488AF8BD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4E226AA" w14:textId="2FEE44BB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4F6582" w14:textId="5DE42812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1A2A3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A2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6126F" w14:textId="77777777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44480E" w:rsidRPr="001A2A38" w14:paraId="4C98601D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B1D2F" w14:textId="77777777" w:rsidR="0044480E" w:rsidRPr="001A2A38" w:rsidRDefault="0044480E" w:rsidP="0044480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B5363" w14:textId="695173E4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ул. Школьная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EAE977" w14:textId="29B9B5B1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17C5737" w14:textId="1BC3A40E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8A1FB69" w14:textId="0C05C40B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B2E4E" w14:textId="0DAC7F87" w:rsidR="0044480E" w:rsidRPr="001A2A38" w:rsidRDefault="00A9486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C4964" w14:textId="77777777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A9486E" w:rsidRPr="001A2A38" w14:paraId="4D7769A3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C09C3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F2D6B" w14:textId="1EDE0E3D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 ул. Центральная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7E48D2" w14:textId="00F12841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414"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EFF591F" w14:textId="797505A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833D303" w14:textId="72E67F85" w:rsidR="00A9486E" w:rsidRPr="001A2A38" w:rsidRDefault="00A9486E" w:rsidP="00A9486E">
            <w:pPr>
              <w:spacing w:after="0" w:line="100" w:lineRule="atLeast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BC9029" w14:textId="3983EA08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32FA4" w14:textId="77777777" w:rsidR="00A9486E" w:rsidRPr="001A2A38" w:rsidRDefault="00A9486E" w:rsidP="00A9486E">
            <w:pPr>
              <w:spacing w:after="0" w:line="100" w:lineRule="atLeast"/>
              <w:jc w:val="both"/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A9486E" w:rsidRPr="001A2A38" w14:paraId="51E239EE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C81DB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EA11F" w14:textId="385E6448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ул. Лесная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681820" w14:textId="3EA1FC89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414"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5F8966A" w14:textId="1966DEFE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FEA010D" w14:textId="56EA329B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2017-2018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7252BF" w14:textId="23755432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D6265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2B14A3F2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9486E" w:rsidRPr="001A2A38" w14:paraId="41DDB523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53015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2808E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  ул. Центральная, с. Аннинские Минеральные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2A82DC" w14:textId="23215841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B46A1DC" w14:textId="1A856B8D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C0EAFAA" w14:textId="1247EBE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AD909" w14:textId="15A46691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0111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  <w:p w14:paraId="4856B800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9486E" w:rsidRPr="001A2A38" w14:paraId="72D3AD2D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AD116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41CE0" w14:textId="636F272A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ул. Лесная, с. Аннинские Минеральные Воды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C475CD" w14:textId="3DF05F5D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AF4B3FE" w14:textId="0B7BB952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B99F461" w14:textId="7805BCFF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7E456" w14:textId="59F9D1DF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  <w:r w:rsidRPr="00C83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66D1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4E9E2182" w14:textId="77777777" w:rsidR="00A9486E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14:paraId="5BFC504F" w14:textId="77777777" w:rsidR="00A9486E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886D3E" w14:textId="23785FB4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86E" w:rsidRPr="001A2A38" w14:paraId="6BD10788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78664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B8BA9" w14:textId="627D77C3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 ул. Нагорная с. Аннинские Минеральные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89AA5D" w14:textId="1488B295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8910056" w14:textId="24814200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DBADFBA" w14:textId="27C77B8F" w:rsidR="00A9486E" w:rsidRPr="001A2A38" w:rsidRDefault="00A9486E" w:rsidP="00A9486E">
            <w:pPr>
              <w:spacing w:after="0" w:line="100" w:lineRule="atLeast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2A3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96EB3" w14:textId="0B01E910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BCB7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1D6CA3B5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44480E" w:rsidRPr="001A2A38" w14:paraId="359CD7B8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1ACFC3" w14:textId="77777777" w:rsidR="0044480E" w:rsidRPr="001A2A38" w:rsidRDefault="0044480E" w:rsidP="0044480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14049" w14:textId="4186737C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подъезд к  скважинам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2BFF31" w14:textId="0A2ED3F7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539A8A0" w14:textId="0DCDD138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2D0BB1C" w14:textId="0F431660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2021-2025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9F05E" w14:textId="70E0BDED" w:rsidR="0044480E" w:rsidRPr="001A2A38" w:rsidRDefault="001B2594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6F979" w14:textId="77777777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03983B8E" w14:textId="77777777" w:rsidR="0044480E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1E8D810F" w14:textId="1839FC7E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FB4" w:rsidRPr="001A2A38" w14:paraId="2347DC4F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2AF86" w14:textId="77777777" w:rsidR="00530FB4" w:rsidRPr="001A2A38" w:rsidRDefault="00530FB4" w:rsidP="00530FB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646C4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автомобильных дорог общего пользования</w:t>
            </w:r>
          </w:p>
          <w:p w14:paraId="35423FA3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F4E965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автомобильных дорог общего пользования</w:t>
            </w:r>
          </w:p>
          <w:p w14:paraId="51F47E12" w14:textId="55659642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232326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400м</w:t>
            </w:r>
          </w:p>
          <w:p w14:paraId="549BF788" w14:textId="77777777" w:rsid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9562F0" w14:textId="4DEDB19D" w:rsidR="00530FB4" w:rsidRP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E8D2A59" w14:textId="5F0575CB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40265C">
              <w:rPr>
                <w:rFonts w:ascii="Times New Roman" w:hAnsi="Times New Roman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  <w:p w14:paraId="2C6F5289" w14:textId="50EED97F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40265C">
              <w:rPr>
                <w:rFonts w:ascii="Times New Roman" w:hAnsi="Times New Roman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B5F9756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2020г.</w:t>
            </w:r>
          </w:p>
          <w:p w14:paraId="7A4B8C65" w14:textId="15DC0F46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Июль-сентябрь 2022г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488268" w14:textId="2310CDB2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14:paraId="2AD2C1D8" w14:textId="77777777" w:rsid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016855" w14:textId="0C5D0685" w:rsidR="00530FB4" w:rsidRP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1984,88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6D3F" w14:textId="77777777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72B70C2F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0F24C248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3DEC3F" w14:textId="77777777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329CE72F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5A0C41DF" w14:textId="70EEAB0B" w:rsidR="00530FB4" w:rsidRP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52D" w:rsidRPr="001A2A38" w14:paraId="30ED5D94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0F0BB" w14:textId="77777777" w:rsidR="00A7052D" w:rsidRPr="001A2A38" w:rsidRDefault="00A7052D" w:rsidP="00530FB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F00595" w14:textId="4A4201CE" w:rsidR="00A7052D" w:rsidRDefault="00A7052D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мобильных </w:t>
            </w:r>
            <w:r>
              <w:rPr>
                <w:rFonts w:ascii="Times New Roman" w:hAnsi="Times New Roman"/>
                <w:sz w:val="24"/>
                <w:szCs w:val="24"/>
              </w:rPr>
              <w:t>дорог местного значения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 с. Сусанино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ул. Лесная, Набережная, Школьная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130231" w14:textId="774D8BF3" w:rsidR="00A7052D" w:rsidRDefault="00FF53AC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</w:t>
            </w:r>
            <w:r w:rsidR="00E73CB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547DC35" w14:textId="54D9F3E1" w:rsidR="00A7052D" w:rsidRDefault="00E73CBE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CA4615E" w14:textId="77777777" w:rsidR="00FF53AC" w:rsidRDefault="00FF53AC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D79EE4" w14:textId="2809D7B1" w:rsidR="00A7052D" w:rsidRDefault="00E73CBE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FB5FA" w14:textId="77777777" w:rsidR="00A7052D" w:rsidRDefault="00A7052D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F76F29" w14:textId="40B0603D" w:rsidR="00E73CBE" w:rsidRDefault="00E73CBE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CC84A" w14:textId="77777777" w:rsidR="00E73CBE" w:rsidRPr="001A2A38" w:rsidRDefault="00E73CBE" w:rsidP="00E73C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290C8CF6" w14:textId="77777777" w:rsidR="00E73CBE" w:rsidRDefault="00E73CBE" w:rsidP="00E73C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61706C08" w14:textId="77777777" w:rsidR="00A7052D" w:rsidRPr="001A2A38" w:rsidRDefault="00A7052D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0C7B51" w14:textId="77777777" w:rsidR="000932B0" w:rsidRPr="001A2A38" w:rsidRDefault="000932B0" w:rsidP="000932B0">
      <w:pPr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</w:rPr>
      </w:pPr>
    </w:p>
    <w:p w14:paraId="42E3CB96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>6. Предложения по инвестиционным преобразованиям,</w:t>
      </w:r>
    </w:p>
    <w:p w14:paraId="38060851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14:paraId="5A79E88F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>в сфере проектирования, строительства, реконструкции объектов транспортно</w:t>
      </w:r>
      <w:r>
        <w:rPr>
          <w:rFonts w:ascii="Times New Roman" w:eastAsia="Arial" w:hAnsi="Times New Roman"/>
          <w:b/>
          <w:sz w:val="24"/>
          <w:szCs w:val="24"/>
        </w:rPr>
        <w:t>й</w:t>
      </w:r>
      <w:r w:rsidRPr="001A2A38">
        <w:rPr>
          <w:rFonts w:ascii="Times New Roman" w:eastAsia="Arial" w:hAnsi="Times New Roman"/>
          <w:b/>
          <w:sz w:val="24"/>
          <w:szCs w:val="24"/>
        </w:rPr>
        <w:t xml:space="preserve"> инфраструктуры на территории поселения.</w:t>
      </w:r>
    </w:p>
    <w:p w14:paraId="11DBADB0" w14:textId="149C62BC" w:rsidR="000932B0" w:rsidRDefault="000932B0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A2A38">
        <w:rPr>
          <w:rFonts w:ascii="Times New Roman" w:eastAsia="Arial" w:hAnsi="Times New Roman"/>
          <w:sz w:val="24"/>
          <w:szCs w:val="24"/>
        </w:rPr>
        <w:t xml:space="preserve">     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14:paraId="4E847128" w14:textId="77777777" w:rsidR="0040265C" w:rsidRPr="001A2A38" w:rsidRDefault="0040265C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33A2F674" w14:textId="28F3309B" w:rsidR="000932B0" w:rsidRPr="0040265C" w:rsidRDefault="000932B0" w:rsidP="0040265C">
      <w:pPr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40265C">
        <w:rPr>
          <w:rFonts w:ascii="Times New Roman" w:eastAsia="Arial" w:hAnsi="Times New Roman"/>
          <w:b/>
          <w:sz w:val="28"/>
          <w:szCs w:val="28"/>
        </w:rPr>
        <w:t>График выполнения мероприятий по проектированию, строительству и реконструкции дорог</w:t>
      </w:r>
    </w:p>
    <w:tbl>
      <w:tblPr>
        <w:tblW w:w="152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76"/>
        <w:gridCol w:w="284"/>
        <w:gridCol w:w="1703"/>
        <w:gridCol w:w="478"/>
        <w:gridCol w:w="89"/>
        <w:gridCol w:w="762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30"/>
        <w:gridCol w:w="44"/>
        <w:gridCol w:w="796"/>
        <w:gridCol w:w="14"/>
        <w:gridCol w:w="16"/>
        <w:gridCol w:w="765"/>
        <w:gridCol w:w="15"/>
        <w:gridCol w:w="795"/>
        <w:gridCol w:w="30"/>
        <w:gridCol w:w="15"/>
        <w:gridCol w:w="1335"/>
        <w:gridCol w:w="1443"/>
        <w:gridCol w:w="27"/>
        <w:gridCol w:w="854"/>
        <w:gridCol w:w="14"/>
      </w:tblGrid>
      <w:tr w:rsidR="000932B0" w:rsidRPr="001A2A38" w14:paraId="5AAF7723" w14:textId="77777777" w:rsidTr="0040265C">
        <w:trPr>
          <w:gridAfter w:val="1"/>
          <w:wAfter w:w="14" w:type="dxa"/>
        </w:trPr>
        <w:tc>
          <w:tcPr>
            <w:tcW w:w="565" w:type="dxa"/>
            <w:vMerge w:val="restart"/>
            <w:vAlign w:val="center"/>
          </w:tcPr>
          <w:p w14:paraId="0DD59EDA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573BDB73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703" w:type="dxa"/>
            <w:vMerge w:val="restart"/>
            <w:vAlign w:val="center"/>
          </w:tcPr>
          <w:p w14:paraId="2E5EA4D8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Наименование, расположение объекта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14:paraId="7FE6B2AE" w14:textId="77777777" w:rsidR="000932B0" w:rsidRPr="001A2A38" w:rsidRDefault="000932B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Технические параметры</w:t>
            </w:r>
          </w:p>
        </w:tc>
        <w:tc>
          <w:tcPr>
            <w:tcW w:w="762" w:type="dxa"/>
            <w:vMerge w:val="restart"/>
            <w:textDirection w:val="btLr"/>
            <w:vAlign w:val="center"/>
          </w:tcPr>
          <w:p w14:paraId="5061B09A" w14:textId="77777777" w:rsidR="000932B0" w:rsidRPr="001A2A38" w:rsidRDefault="000932B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Протяженность, м</w:t>
            </w:r>
          </w:p>
        </w:tc>
        <w:tc>
          <w:tcPr>
            <w:tcW w:w="7746" w:type="dxa"/>
            <w:gridSpan w:val="21"/>
            <w:vAlign w:val="center"/>
          </w:tcPr>
          <w:p w14:paraId="4EC0D34B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График реализации мероприятий</w:t>
            </w:r>
          </w:p>
          <w:p w14:paraId="5676CBCC" w14:textId="2F25DD89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/тыс.</w:t>
            </w:r>
            <w:r w:rsidR="00D57A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2A38">
              <w:rPr>
                <w:rFonts w:ascii="Times New Roman" w:hAnsi="Times New Roman"/>
                <w:sz w:val="20"/>
                <w:szCs w:val="20"/>
              </w:rPr>
              <w:t>руб./</w:t>
            </w:r>
          </w:p>
        </w:tc>
        <w:tc>
          <w:tcPr>
            <w:tcW w:w="1443" w:type="dxa"/>
            <w:vMerge w:val="restart"/>
            <w:vAlign w:val="center"/>
          </w:tcPr>
          <w:p w14:paraId="26752C00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14:paraId="7825BC23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Выполнение целевых показателей</w:t>
            </w:r>
          </w:p>
        </w:tc>
      </w:tr>
      <w:tr w:rsidR="00314B30" w:rsidRPr="001A2A38" w14:paraId="4D7B432B" w14:textId="77777777" w:rsidTr="0040265C">
        <w:trPr>
          <w:gridAfter w:val="1"/>
          <w:wAfter w:w="14" w:type="dxa"/>
          <w:cantSplit/>
          <w:trHeight w:val="1134"/>
        </w:trPr>
        <w:tc>
          <w:tcPr>
            <w:tcW w:w="565" w:type="dxa"/>
            <w:vMerge/>
            <w:vAlign w:val="center"/>
          </w:tcPr>
          <w:p w14:paraId="187A4D4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6F2CB1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14:paraId="4B673E8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2D77C5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vAlign w:val="center"/>
          </w:tcPr>
          <w:p w14:paraId="2FC9FCA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72EDA352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14:paraId="219F8424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14:paraId="7F9D1C96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14:paraId="495E9995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14:paraId="4D36C2F8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30" w:type="dxa"/>
            <w:textDirection w:val="btLr"/>
            <w:vAlign w:val="center"/>
          </w:tcPr>
          <w:p w14:paraId="48E275C4" w14:textId="6A3EA5DE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70" w:type="dxa"/>
            <w:gridSpan w:val="4"/>
            <w:textDirection w:val="btLr"/>
            <w:vAlign w:val="center"/>
          </w:tcPr>
          <w:p w14:paraId="21415A90" w14:textId="4FD658FC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80" w:type="dxa"/>
            <w:gridSpan w:val="2"/>
            <w:textDirection w:val="btLr"/>
            <w:vAlign w:val="center"/>
          </w:tcPr>
          <w:p w14:paraId="20831545" w14:textId="626ED8C8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40" w:type="dxa"/>
            <w:gridSpan w:val="3"/>
            <w:textDirection w:val="btLr"/>
            <w:vAlign w:val="center"/>
          </w:tcPr>
          <w:p w14:paraId="566CEF50" w14:textId="7F010BC4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35" w:type="dxa"/>
            <w:textDirection w:val="btLr"/>
            <w:vAlign w:val="center"/>
          </w:tcPr>
          <w:p w14:paraId="233A65E5" w14:textId="70EBC754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43" w:type="dxa"/>
            <w:vMerge/>
            <w:vAlign w:val="center"/>
          </w:tcPr>
          <w:p w14:paraId="32CCB998" w14:textId="3CC66C6D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/>
            <w:vAlign w:val="center"/>
          </w:tcPr>
          <w:p w14:paraId="72F8CA7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2B0" w:rsidRPr="001A2A38" w14:paraId="1F707256" w14:textId="77777777" w:rsidTr="0040265C">
        <w:tc>
          <w:tcPr>
            <w:tcW w:w="15241" w:type="dxa"/>
            <w:gridSpan w:val="32"/>
          </w:tcPr>
          <w:p w14:paraId="0CCC94AD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Реконструкция </w:t>
            </w:r>
          </w:p>
        </w:tc>
      </w:tr>
      <w:tr w:rsidR="00314B30" w:rsidRPr="001A2A38" w14:paraId="1E3BA471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37DF1DA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580F29A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</w:p>
        </w:tc>
        <w:tc>
          <w:tcPr>
            <w:tcW w:w="1987" w:type="dxa"/>
            <w:gridSpan w:val="2"/>
          </w:tcPr>
          <w:p w14:paraId="3EE79F24" w14:textId="5AB0AB22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 ул.</w:t>
            </w:r>
            <w:r w:rsidR="00D57A36">
              <w:rPr>
                <w:rFonts w:ascii="Times New Roman" w:hAnsi="Times New Roman"/>
              </w:rPr>
              <w:t xml:space="preserve"> </w:t>
            </w:r>
            <w:r w:rsidRPr="001A2A38">
              <w:rPr>
                <w:rFonts w:ascii="Times New Roman" w:hAnsi="Times New Roman"/>
              </w:rPr>
              <w:t xml:space="preserve">Школьная </w:t>
            </w:r>
          </w:p>
        </w:tc>
        <w:tc>
          <w:tcPr>
            <w:tcW w:w="478" w:type="dxa"/>
          </w:tcPr>
          <w:p w14:paraId="56D0ED7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2832A95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</w:tcPr>
          <w:p w14:paraId="3A97A13C" w14:textId="447FA59B" w:rsidR="00314B30" w:rsidRPr="001A2A38" w:rsidRDefault="00A9486E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14:paraId="661155D5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16C0D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DEFF61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9C13E0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3"/>
          </w:tcPr>
          <w:p w14:paraId="057572A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1102FAC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gridSpan w:val="3"/>
          </w:tcPr>
          <w:p w14:paraId="7B1C8F3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14FE004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79034E9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05BD327D" w14:textId="3EC3CFAF" w:rsidR="00314B30" w:rsidRPr="001A2A38" w:rsidRDefault="00314B30" w:rsidP="000932B0">
            <w:pPr>
              <w:rPr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46469E8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3D72C627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12033E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B740F3D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  </w:t>
            </w:r>
          </w:p>
        </w:tc>
        <w:tc>
          <w:tcPr>
            <w:tcW w:w="1987" w:type="dxa"/>
            <w:gridSpan w:val="2"/>
          </w:tcPr>
          <w:p w14:paraId="2E798DC6" w14:textId="46A21370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   ул.</w:t>
            </w:r>
            <w:r w:rsidR="00D57A36">
              <w:rPr>
                <w:rFonts w:ascii="Times New Roman" w:hAnsi="Times New Roman"/>
              </w:rPr>
              <w:t xml:space="preserve"> </w:t>
            </w:r>
            <w:r w:rsidRPr="001A2A38">
              <w:rPr>
                <w:rFonts w:ascii="Times New Roman" w:hAnsi="Times New Roman"/>
              </w:rPr>
              <w:t xml:space="preserve">Центральная </w:t>
            </w:r>
          </w:p>
        </w:tc>
        <w:tc>
          <w:tcPr>
            <w:tcW w:w="478" w:type="dxa"/>
          </w:tcPr>
          <w:p w14:paraId="0840AD1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343CFBC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</w:tcPr>
          <w:p w14:paraId="2293285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27FED99" w14:textId="743A7CF0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14:paraId="00CAC57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E058F7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65DAC0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429D739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21E3B0C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B436B7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2866AD9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2C1CFF1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2D693D88" w14:textId="28B7BEBC" w:rsidR="00314B30" w:rsidRPr="001A2A38" w:rsidRDefault="00314B30" w:rsidP="000932B0">
            <w:pPr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396A48AC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6B41AD86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7288D9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9CC1E36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</w:t>
            </w:r>
          </w:p>
        </w:tc>
        <w:tc>
          <w:tcPr>
            <w:tcW w:w="1987" w:type="dxa"/>
            <w:gridSpan w:val="2"/>
          </w:tcPr>
          <w:p w14:paraId="56AFE757" w14:textId="6F469E72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ул. Лесная </w:t>
            </w:r>
          </w:p>
        </w:tc>
        <w:tc>
          <w:tcPr>
            <w:tcW w:w="478" w:type="dxa"/>
          </w:tcPr>
          <w:p w14:paraId="354AD9C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1390C99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</w:tcPr>
          <w:p w14:paraId="349143D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43E5A27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95C07C" w14:textId="30CB0A52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</w:tcPr>
          <w:p w14:paraId="1B06436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5A5528B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10074A2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3912D01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723DB83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7E46208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21E65CF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02B45599" w14:textId="64B8D593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5B446E2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13CF4597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51AACDB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0A3A068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 </w:t>
            </w:r>
          </w:p>
        </w:tc>
        <w:tc>
          <w:tcPr>
            <w:tcW w:w="1987" w:type="dxa"/>
            <w:gridSpan w:val="2"/>
          </w:tcPr>
          <w:p w14:paraId="404D79F7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  ул. Центральная Анненские воды</w:t>
            </w:r>
          </w:p>
        </w:tc>
        <w:tc>
          <w:tcPr>
            <w:tcW w:w="478" w:type="dxa"/>
          </w:tcPr>
          <w:p w14:paraId="774CDDC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5AE6295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  <w:gridSpan w:val="2"/>
          </w:tcPr>
          <w:p w14:paraId="4ACBB71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43C66D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43273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57455222" w14:textId="5AE3B30D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</w:tcPr>
          <w:p w14:paraId="196CCFA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7E67D3D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32D8D02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B7C09C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6CF2DED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0747D77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703707EB" w14:textId="12EC1E01" w:rsidR="00314B30" w:rsidRPr="001A2A38" w:rsidRDefault="00314B30" w:rsidP="000932B0">
            <w:pPr>
              <w:rPr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0A37A55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3BFCF726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11AD67C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4741B48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</w:p>
        </w:tc>
        <w:tc>
          <w:tcPr>
            <w:tcW w:w="1987" w:type="dxa"/>
            <w:gridSpan w:val="2"/>
          </w:tcPr>
          <w:p w14:paraId="35478401" w14:textId="2E32E1D6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 ул.</w:t>
            </w:r>
            <w:r w:rsidR="00A9486E">
              <w:rPr>
                <w:rFonts w:ascii="Times New Roman" w:hAnsi="Times New Roman"/>
              </w:rPr>
              <w:t xml:space="preserve"> </w:t>
            </w:r>
            <w:r w:rsidRPr="001A2A38">
              <w:rPr>
                <w:rFonts w:ascii="Times New Roman" w:hAnsi="Times New Roman"/>
              </w:rPr>
              <w:t xml:space="preserve">Лесная Анненские воды </w:t>
            </w:r>
          </w:p>
        </w:tc>
        <w:tc>
          <w:tcPr>
            <w:tcW w:w="478" w:type="dxa"/>
          </w:tcPr>
          <w:p w14:paraId="139FF4F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7A84FF4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</w:tcPr>
          <w:p w14:paraId="5B41D09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6ECC2B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6E2B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164401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DFBF313" w14:textId="56417D85" w:rsidR="00314B30" w:rsidRPr="001A2A38" w:rsidRDefault="00A9486E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14B30" w:rsidRPr="001A2A3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661" w:type="dxa"/>
            <w:gridSpan w:val="2"/>
          </w:tcPr>
          <w:p w14:paraId="35A8DA46" w14:textId="12B48AEE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59EFF69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3C277D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1609EDD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1EEEE4E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29CA7604" w14:textId="5CA0C693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571E2EF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4685CEEC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2A24DD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5790ED32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</w:p>
        </w:tc>
        <w:tc>
          <w:tcPr>
            <w:tcW w:w="1987" w:type="dxa"/>
            <w:gridSpan w:val="2"/>
          </w:tcPr>
          <w:p w14:paraId="6DE88B13" w14:textId="4C964D2F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ул. Нагорная Анненские воды </w:t>
            </w:r>
          </w:p>
        </w:tc>
        <w:tc>
          <w:tcPr>
            <w:tcW w:w="478" w:type="dxa"/>
          </w:tcPr>
          <w:p w14:paraId="0D2C580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gridSpan w:val="2"/>
          </w:tcPr>
          <w:p w14:paraId="7939F5C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2"/>
          </w:tcPr>
          <w:p w14:paraId="3F95FEE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8618FD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D8A285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EDF99C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631AB8B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132C12AE" w14:textId="6FF2D111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40" w:type="dxa"/>
            <w:gridSpan w:val="2"/>
          </w:tcPr>
          <w:p w14:paraId="51AA5FA5" w14:textId="3A1D87A4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4B88618E" w14:textId="65337356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1D7A51C4" w14:textId="33122B58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3F2A91F0" w14:textId="6356C208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1CD54F6A" w14:textId="3638E15E" w:rsidR="00314B30" w:rsidRPr="001A2A38" w:rsidRDefault="00314B30" w:rsidP="000932B0">
            <w:pPr>
              <w:rPr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3E5463CF" w14:textId="1781160D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211F8646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165FFB9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7B43B11C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 </w:t>
            </w:r>
          </w:p>
        </w:tc>
        <w:tc>
          <w:tcPr>
            <w:tcW w:w="1987" w:type="dxa"/>
            <w:gridSpan w:val="2"/>
          </w:tcPr>
          <w:p w14:paraId="6EEE7688" w14:textId="75586625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 подъезд к  скважинам </w:t>
            </w:r>
            <w:r w:rsidR="0040265C">
              <w:rPr>
                <w:rFonts w:ascii="Times New Roman" w:hAnsi="Times New Roman"/>
              </w:rPr>
              <w:t>№1, 2</w:t>
            </w:r>
          </w:p>
        </w:tc>
        <w:tc>
          <w:tcPr>
            <w:tcW w:w="478" w:type="dxa"/>
          </w:tcPr>
          <w:p w14:paraId="4D4626E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174E801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567" w:type="dxa"/>
            <w:gridSpan w:val="2"/>
          </w:tcPr>
          <w:p w14:paraId="39950A5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25B960A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BCB17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8F200AC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47108E6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613460BB" w14:textId="1E3633A2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11EBF980" w14:textId="28EF5976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95" w:type="dxa"/>
            <w:gridSpan w:val="3"/>
          </w:tcPr>
          <w:p w14:paraId="41EF761D" w14:textId="2E70EA74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</w:tcPr>
          <w:p w14:paraId="65A9856C" w14:textId="7702EC5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3"/>
          </w:tcPr>
          <w:p w14:paraId="0C3CA28C" w14:textId="5C6068BA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1A2A3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70" w:type="dxa"/>
            <w:gridSpan w:val="2"/>
          </w:tcPr>
          <w:p w14:paraId="7391A93F" w14:textId="77777777" w:rsidR="0040265C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  <w:p w14:paraId="2479499B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3D2A02D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FD0BB3F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6781C8F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2C3D6D1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D70D9E6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16FD92D" w14:textId="7E14C259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</w:tcPr>
          <w:p w14:paraId="2AEB54C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2CF7EB8A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48EB8F13" w14:textId="3E13D7E9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0CD6EDC7" w14:textId="77777777" w:rsidR="00314B30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автомобильных дорог общего пользования</w:t>
            </w:r>
          </w:p>
          <w:p w14:paraId="0FDCA2F9" w14:textId="77777777" w:rsidR="00314B30" w:rsidRPr="001A2A38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2"/>
          </w:tcPr>
          <w:p w14:paraId="1E64E07C" w14:textId="085E7A2A" w:rsidR="00314B30" w:rsidRPr="001A2A38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автодорог по ул. Куйбышева, </w:t>
            </w:r>
            <w:r w:rsidR="0040265C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абережная</w:t>
            </w:r>
          </w:p>
        </w:tc>
        <w:tc>
          <w:tcPr>
            <w:tcW w:w="478" w:type="dxa"/>
          </w:tcPr>
          <w:p w14:paraId="1F04A71A" w14:textId="77777777" w:rsidR="00314B30" w:rsidRP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108B50D0" w14:textId="068F495A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</w:tcPr>
          <w:p w14:paraId="4BA7F029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4B5425E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BFD216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1EB69D7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F481A66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7C2984DB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5FDAC28A" w14:textId="7753FA92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1984,88</w:t>
            </w:r>
          </w:p>
        </w:tc>
        <w:tc>
          <w:tcPr>
            <w:tcW w:w="795" w:type="dxa"/>
            <w:gridSpan w:val="3"/>
          </w:tcPr>
          <w:p w14:paraId="66660112" w14:textId="77777777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724400AE" w14:textId="77777777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35DAF7B1" w14:textId="77777777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2C5D0B1B" w14:textId="77777777" w:rsidR="00314B30" w:rsidRPr="001A2A38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87FE16E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3CBE" w:rsidRPr="001A2A38" w14:paraId="4D94C07C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27BDD3C" w14:textId="5EA92F1C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14E33CBD" w14:textId="51D200DC" w:rsidR="00E73CBE" w:rsidRDefault="00E73CBE" w:rsidP="00314B3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автодорог местного значения </w:t>
            </w:r>
          </w:p>
        </w:tc>
        <w:tc>
          <w:tcPr>
            <w:tcW w:w="1987" w:type="dxa"/>
            <w:gridSpan w:val="2"/>
          </w:tcPr>
          <w:p w14:paraId="6C9DCE89" w14:textId="782F8D88" w:rsidR="00E73CBE" w:rsidRDefault="00E73CBE" w:rsidP="00314B3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автодорог местного значения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 с. Сусанино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ул. Лесная, Набережная, Школьная</w:t>
            </w:r>
          </w:p>
        </w:tc>
        <w:tc>
          <w:tcPr>
            <w:tcW w:w="478" w:type="dxa"/>
          </w:tcPr>
          <w:p w14:paraId="7D096097" w14:textId="77777777" w:rsidR="00E73CBE" w:rsidRPr="00314B30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CB86C0" w14:textId="77777777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9FD645D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900444A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489223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D1B3EF3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194AE23F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68D64900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7FBB7517" w14:textId="77777777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587E95E" w14:textId="77777777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5A109848" w14:textId="77777777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49AEF9E4" w14:textId="439DCBF6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360,00</w:t>
            </w:r>
          </w:p>
        </w:tc>
        <w:tc>
          <w:tcPr>
            <w:tcW w:w="1470" w:type="dxa"/>
            <w:gridSpan w:val="2"/>
          </w:tcPr>
          <w:p w14:paraId="58B583B5" w14:textId="77777777" w:rsidR="00E73CBE" w:rsidRPr="001A2A38" w:rsidRDefault="00E73CBE" w:rsidP="00314B3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68A9577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3446F3A" w14:textId="77777777" w:rsidR="0040265C" w:rsidRPr="0040265C" w:rsidRDefault="0040265C" w:rsidP="0040265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42B5296A" w14:textId="2750E53F" w:rsidR="000932B0" w:rsidRPr="00D57A36" w:rsidRDefault="00D57A36" w:rsidP="00D57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</w:t>
      </w:r>
      <w:r w:rsidR="0040265C" w:rsidRPr="00D57A3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от </w:t>
      </w:r>
      <w:r w:rsidR="00E73CBE" w:rsidRPr="00D57A3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0265C" w:rsidRPr="00D57A3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73CBE" w:rsidRPr="00D57A3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0265C" w:rsidRPr="00D57A3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73CBE" w:rsidRPr="00D57A36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40265C" w:rsidRPr="00D57A36">
        <w:rPr>
          <w:rFonts w:ascii="Times New Roman" w:eastAsia="Times New Roman" w:hAnsi="Times New Roman"/>
          <w:sz w:val="28"/>
          <w:szCs w:val="28"/>
          <w:lang w:eastAsia="ru-RU"/>
        </w:rPr>
        <w:t>г №</w:t>
      </w:r>
      <w:r w:rsidRPr="00D57A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CBE" w:rsidRPr="00D57A3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40265C" w:rsidRPr="00D57A36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="0040265C" w:rsidRPr="00D57A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внесении изменений в</w:t>
      </w:r>
      <w:r w:rsidR="0040265C" w:rsidRPr="00D57A36">
        <w:rPr>
          <w:rFonts w:ascii="Times New Roman" w:hAnsi="Times New Roman"/>
          <w:b/>
          <w:sz w:val="44"/>
          <w:szCs w:val="44"/>
        </w:rPr>
        <w:t xml:space="preserve"> </w:t>
      </w:r>
      <w:r w:rsidR="0040265C" w:rsidRPr="00D57A36">
        <w:rPr>
          <w:rFonts w:ascii="Times New Roman" w:hAnsi="Times New Roman"/>
          <w:sz w:val="28"/>
          <w:szCs w:val="28"/>
        </w:rPr>
        <w:t xml:space="preserve">Программу </w:t>
      </w:r>
      <w:r w:rsidRPr="00D57A36">
        <w:rPr>
          <w:rFonts w:ascii="Times New Roman" w:hAnsi="Times New Roman"/>
          <w:sz w:val="28"/>
          <w:szCs w:val="28"/>
        </w:rPr>
        <w:t>«Комплексное развитие</w:t>
      </w:r>
      <w:r w:rsidR="0040265C" w:rsidRPr="00D57A36">
        <w:rPr>
          <w:rFonts w:ascii="Times New Roman" w:hAnsi="Times New Roman"/>
          <w:sz w:val="28"/>
          <w:szCs w:val="28"/>
        </w:rPr>
        <w:t xml:space="preserve"> транспортной инфраструктуры </w:t>
      </w:r>
      <w:proofErr w:type="spellStart"/>
      <w:r w:rsidR="0040265C" w:rsidRPr="00D57A36">
        <w:rPr>
          <w:rFonts w:ascii="Times New Roman" w:hAnsi="Times New Roman"/>
          <w:color w:val="000000"/>
          <w:sz w:val="28"/>
          <w:szCs w:val="28"/>
        </w:rPr>
        <w:t>Сусанинского</w:t>
      </w:r>
      <w:proofErr w:type="spellEnd"/>
      <w:r w:rsidR="0040265C" w:rsidRPr="00D57A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265C" w:rsidRPr="00D57A3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0265C" w:rsidRPr="00D57A36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40265C" w:rsidRPr="00D57A36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на период 2016 -2025 годы», утвержденную </w:t>
      </w:r>
      <w:r w:rsidR="0040265C" w:rsidRPr="00D57A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Постановлением администрации  </w:t>
      </w:r>
      <w:proofErr w:type="spellStart"/>
      <w:r w:rsidR="0040265C" w:rsidRPr="00D57A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Сусанинском</w:t>
      </w:r>
      <w:proofErr w:type="spellEnd"/>
      <w:r w:rsidR="0040265C" w:rsidRPr="00D57A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сельском поселении </w:t>
      </w:r>
      <w:proofErr w:type="spellStart"/>
      <w:r w:rsidR="0040265C" w:rsidRPr="00D57A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Ульчского</w:t>
      </w:r>
      <w:proofErr w:type="spellEnd"/>
      <w:r w:rsidR="0040265C" w:rsidRPr="00D57A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района Хабаровского края от </w:t>
      </w:r>
      <w:r w:rsidR="0040265C" w:rsidRPr="00D57A36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>12.12.2016 г. № 144-па</w:t>
      </w:r>
      <w:r w:rsidR="0040265C" w:rsidRPr="00D57A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 утверждении Программы комплексного развития транспортной инфраструктуры на территории </w:t>
      </w:r>
      <w:proofErr w:type="spellStart"/>
      <w:r w:rsidR="0040265C" w:rsidRPr="00D57A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Сусанинского</w:t>
      </w:r>
      <w:proofErr w:type="spellEnd"/>
      <w:r w:rsidR="0040265C" w:rsidRPr="00D57A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="0040265C" w:rsidRPr="00D57A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Ульчского</w:t>
      </w:r>
      <w:proofErr w:type="spellEnd"/>
      <w:r w:rsidR="0040265C" w:rsidRPr="00D57A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района Хабаровского края на 2016 – 2025 годы» признать утратившим силу.</w:t>
      </w:r>
    </w:p>
    <w:p w14:paraId="29FE2F52" w14:textId="7B2C21E2" w:rsidR="00BD6586" w:rsidRPr="00D57A36" w:rsidRDefault="00D57A36" w:rsidP="00D57A36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="00BD6586" w:rsidRPr="00D57A36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Сусанинского сельского поселения Ульчского муниципального района и в информационном листке органа местного самоуправления «</w:t>
      </w:r>
      <w:proofErr w:type="spellStart"/>
      <w:r w:rsidR="00BD6586" w:rsidRPr="00D57A36">
        <w:rPr>
          <w:rFonts w:ascii="Times New Roman" w:hAnsi="Times New Roman"/>
          <w:sz w:val="28"/>
          <w:szCs w:val="28"/>
        </w:rPr>
        <w:t>Сусанинский</w:t>
      </w:r>
      <w:proofErr w:type="spellEnd"/>
      <w:r w:rsidR="00BD6586" w:rsidRPr="00D57A36">
        <w:rPr>
          <w:rFonts w:ascii="Times New Roman" w:hAnsi="Times New Roman"/>
          <w:sz w:val="28"/>
          <w:szCs w:val="28"/>
        </w:rPr>
        <w:t xml:space="preserve"> вестник».</w:t>
      </w:r>
    </w:p>
    <w:p w14:paraId="3E5179CC" w14:textId="392BB642" w:rsidR="005653DE" w:rsidRDefault="005653DE" w:rsidP="005653D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2FD0CF44" w14:textId="77777777" w:rsidR="005653DE" w:rsidRDefault="005653DE" w:rsidP="005653D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  <w:sectPr w:rsidR="005653DE" w:rsidSect="00D57A3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CFBD0A6" w14:textId="438065DE" w:rsidR="005653DE" w:rsidRPr="005653DE" w:rsidRDefault="005653DE" w:rsidP="005653D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176A14EA" w14:textId="0B233E83" w:rsidR="00BD6586" w:rsidRDefault="00BD6586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265C"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</w:t>
      </w:r>
      <w:r w:rsidR="00314B30">
        <w:rPr>
          <w:rFonts w:ascii="Times New Roman" w:hAnsi="Times New Roman"/>
          <w:sz w:val="28"/>
          <w:szCs w:val="28"/>
        </w:rPr>
        <w:t xml:space="preserve"> и рас</w:t>
      </w:r>
      <w:r w:rsidR="00D57A36">
        <w:rPr>
          <w:rFonts w:ascii="Times New Roman" w:hAnsi="Times New Roman"/>
          <w:sz w:val="28"/>
          <w:szCs w:val="28"/>
        </w:rPr>
        <w:t xml:space="preserve">пространяется на правоотношения </w:t>
      </w:r>
      <w:r w:rsidR="00314B30">
        <w:rPr>
          <w:rFonts w:ascii="Times New Roman" w:hAnsi="Times New Roman"/>
          <w:sz w:val="28"/>
          <w:szCs w:val="28"/>
        </w:rPr>
        <w:t>с 01.01.202</w:t>
      </w:r>
      <w:r w:rsidR="00E73CBE">
        <w:rPr>
          <w:rFonts w:ascii="Times New Roman" w:hAnsi="Times New Roman"/>
          <w:sz w:val="28"/>
          <w:szCs w:val="28"/>
        </w:rPr>
        <w:t>5</w:t>
      </w:r>
      <w:r w:rsidR="00314B30">
        <w:rPr>
          <w:rFonts w:ascii="Times New Roman" w:hAnsi="Times New Roman"/>
          <w:sz w:val="28"/>
          <w:szCs w:val="28"/>
        </w:rPr>
        <w:t>г.</w:t>
      </w:r>
    </w:p>
    <w:p w14:paraId="5BB10A5B" w14:textId="77777777" w:rsidR="00442D29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31E72B7D" w14:textId="6221DF8F" w:rsidR="00442D29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488A6516" w14:textId="0054EBAA" w:rsidR="00D57A36" w:rsidRDefault="00D57A36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54E19719" w14:textId="77777777" w:rsidR="00D57A36" w:rsidRDefault="00D57A36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7E668158" w14:textId="77777777" w:rsidR="005653DE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14:paraId="0C7C1981" w14:textId="3D7D0095" w:rsidR="00442D29" w:rsidRPr="00B54662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0265C">
        <w:rPr>
          <w:rFonts w:ascii="Times New Roman" w:hAnsi="Times New Roman"/>
          <w:sz w:val="28"/>
          <w:szCs w:val="28"/>
        </w:rPr>
        <w:tab/>
      </w:r>
      <w:r w:rsidR="0040265C">
        <w:rPr>
          <w:rFonts w:ascii="Times New Roman" w:hAnsi="Times New Roman"/>
          <w:sz w:val="28"/>
          <w:szCs w:val="28"/>
        </w:rPr>
        <w:tab/>
      </w:r>
      <w:r w:rsidR="0040265C"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 w:rsidR="0040265C">
        <w:rPr>
          <w:rFonts w:ascii="Times New Roman" w:hAnsi="Times New Roman"/>
          <w:sz w:val="28"/>
          <w:szCs w:val="28"/>
        </w:rPr>
        <w:t>Галеева</w:t>
      </w:r>
      <w:proofErr w:type="spellEnd"/>
    </w:p>
    <w:p w14:paraId="0FEB1B18" w14:textId="77777777" w:rsidR="001A2A38" w:rsidRPr="001A2A38" w:rsidRDefault="006E3948" w:rsidP="001A2A3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497B2828" w14:textId="77777777" w:rsidR="001A2A38" w:rsidRPr="001A2A38" w:rsidRDefault="001A2A38" w:rsidP="001A2A38">
      <w:pPr>
        <w:spacing w:after="0"/>
        <w:jc w:val="center"/>
        <w:rPr>
          <w:rFonts w:ascii="Times New Roman" w:hAnsi="Times New Roman"/>
        </w:rPr>
      </w:pPr>
    </w:p>
    <w:p w14:paraId="14C06877" w14:textId="77777777" w:rsidR="001A2A38" w:rsidRPr="001A2A38" w:rsidRDefault="001A2A38" w:rsidP="001A2A38">
      <w:pPr>
        <w:spacing w:after="0"/>
        <w:jc w:val="center"/>
        <w:rPr>
          <w:rFonts w:ascii="Times New Roman" w:hAnsi="Times New Roman"/>
        </w:rPr>
      </w:pPr>
    </w:p>
    <w:p w14:paraId="34746038" w14:textId="77777777" w:rsidR="001A2A38" w:rsidRDefault="001A2A38" w:rsidP="001A2A38">
      <w:pPr>
        <w:spacing w:after="0"/>
        <w:jc w:val="center"/>
        <w:rPr>
          <w:rFonts w:ascii="Times New Roman" w:hAnsi="Times New Roman"/>
        </w:rPr>
      </w:pPr>
    </w:p>
    <w:p w14:paraId="6F9C06A7" w14:textId="77777777" w:rsidR="00442D29" w:rsidRDefault="00442D29" w:rsidP="001A2A38">
      <w:pPr>
        <w:spacing w:after="0"/>
        <w:jc w:val="center"/>
        <w:rPr>
          <w:rFonts w:ascii="Times New Roman" w:hAnsi="Times New Roman"/>
        </w:rPr>
      </w:pPr>
    </w:p>
    <w:p w14:paraId="4FB82B5B" w14:textId="77777777" w:rsidR="00442D29" w:rsidRDefault="00442D29" w:rsidP="001A2A38">
      <w:pPr>
        <w:spacing w:after="0"/>
        <w:jc w:val="center"/>
        <w:rPr>
          <w:rFonts w:ascii="Times New Roman" w:hAnsi="Times New Roman"/>
        </w:rPr>
      </w:pPr>
    </w:p>
    <w:p w14:paraId="6764111B" w14:textId="77777777" w:rsidR="00442D29" w:rsidRDefault="00442D29" w:rsidP="001A2A38">
      <w:pPr>
        <w:spacing w:after="0"/>
        <w:jc w:val="center"/>
        <w:rPr>
          <w:rFonts w:ascii="Times New Roman" w:hAnsi="Times New Roman"/>
        </w:rPr>
      </w:pPr>
    </w:p>
    <w:p w14:paraId="04F12ADA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3305B235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7C9259E4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158F7A57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4AF056E4" w14:textId="77777777" w:rsidR="00442D29" w:rsidRPr="001A2A38" w:rsidRDefault="00442D29" w:rsidP="0040265C">
      <w:pPr>
        <w:spacing w:after="0"/>
        <w:rPr>
          <w:rFonts w:ascii="Times New Roman" w:hAnsi="Times New Roman"/>
        </w:rPr>
      </w:pPr>
    </w:p>
    <w:sectPr w:rsidR="00442D29" w:rsidRPr="001A2A38" w:rsidSect="005653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4514F1E"/>
    <w:multiLevelType w:val="hybridMultilevel"/>
    <w:tmpl w:val="7F729ADA"/>
    <w:lvl w:ilvl="0" w:tplc="F752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D76839"/>
    <w:multiLevelType w:val="hybridMultilevel"/>
    <w:tmpl w:val="6CF68A82"/>
    <w:lvl w:ilvl="0" w:tplc="B43E47EA">
      <w:start w:val="1"/>
      <w:numFmt w:val="decimal"/>
      <w:lvlText w:val="%1."/>
      <w:lvlJc w:val="left"/>
      <w:pPr>
        <w:ind w:left="1488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6" w15:restartNumberingAfterBreak="0">
    <w:nsid w:val="7DB308C6"/>
    <w:multiLevelType w:val="hybridMultilevel"/>
    <w:tmpl w:val="7F4E589A"/>
    <w:lvl w:ilvl="0" w:tplc="43D2346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F4"/>
    <w:rsid w:val="000932B0"/>
    <w:rsid w:val="001A2A38"/>
    <w:rsid w:val="001B2594"/>
    <w:rsid w:val="002E1D47"/>
    <w:rsid w:val="00314B30"/>
    <w:rsid w:val="0040265C"/>
    <w:rsid w:val="00423A97"/>
    <w:rsid w:val="00442D29"/>
    <w:rsid w:val="0044480E"/>
    <w:rsid w:val="00530FB4"/>
    <w:rsid w:val="005653DE"/>
    <w:rsid w:val="00575A11"/>
    <w:rsid w:val="005A1B1F"/>
    <w:rsid w:val="006020F7"/>
    <w:rsid w:val="00623B36"/>
    <w:rsid w:val="006D4A5E"/>
    <w:rsid w:val="006E3948"/>
    <w:rsid w:val="009F0008"/>
    <w:rsid w:val="00A7052D"/>
    <w:rsid w:val="00A946F4"/>
    <w:rsid w:val="00A9486E"/>
    <w:rsid w:val="00B54662"/>
    <w:rsid w:val="00BD6586"/>
    <w:rsid w:val="00C460A7"/>
    <w:rsid w:val="00CA7BF2"/>
    <w:rsid w:val="00CC3F48"/>
    <w:rsid w:val="00D32B08"/>
    <w:rsid w:val="00D57A36"/>
    <w:rsid w:val="00D73020"/>
    <w:rsid w:val="00E73CBE"/>
    <w:rsid w:val="00E92494"/>
    <w:rsid w:val="00F0127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B070"/>
  <w15:docId w15:val="{1FE740F7-9A14-40ED-98AA-B4A0DAA7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B0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1A2A38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link w:val="20"/>
    <w:qFormat/>
    <w:rsid w:val="001A2A38"/>
    <w:pPr>
      <w:numPr>
        <w:ilvl w:val="1"/>
        <w:numId w:val="1"/>
      </w:numPr>
      <w:tabs>
        <w:tab w:val="left" w:pos="0"/>
      </w:tabs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link w:val="30"/>
    <w:qFormat/>
    <w:rsid w:val="001A2A38"/>
    <w:pPr>
      <w:numPr>
        <w:ilvl w:val="2"/>
        <w:numId w:val="1"/>
      </w:numPr>
      <w:tabs>
        <w:tab w:val="left" w:pos="0"/>
      </w:tabs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link w:val="40"/>
    <w:qFormat/>
    <w:rsid w:val="001A2A38"/>
    <w:pPr>
      <w:numPr>
        <w:ilvl w:val="3"/>
        <w:numId w:val="1"/>
      </w:numPr>
      <w:tabs>
        <w:tab w:val="left" w:pos="0"/>
      </w:tabs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0"/>
    <w:qFormat/>
    <w:rsid w:val="001A2A38"/>
    <w:pPr>
      <w:numPr>
        <w:ilvl w:val="4"/>
        <w:numId w:val="1"/>
      </w:numPr>
      <w:tabs>
        <w:tab w:val="left" w:pos="0"/>
      </w:tabs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0"/>
    <w:qFormat/>
    <w:rsid w:val="001A2A38"/>
    <w:pPr>
      <w:numPr>
        <w:ilvl w:val="5"/>
        <w:numId w:val="1"/>
      </w:numPr>
      <w:tabs>
        <w:tab w:val="left" w:pos="0"/>
      </w:tabs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020F7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1A2A38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1A2A38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1A2A38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1A2A3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1A2A3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1A2A3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1A2A38"/>
  </w:style>
  <w:style w:type="character" w:customStyle="1" w:styleId="12">
    <w:name w:val="Основной шрифт абзаца1"/>
    <w:rsid w:val="001A2A38"/>
  </w:style>
  <w:style w:type="character" w:customStyle="1" w:styleId="WW8Num2z0">
    <w:name w:val="WW8Num2z0"/>
    <w:rsid w:val="001A2A38"/>
    <w:rPr>
      <w:rFonts w:ascii="Symbol" w:hAnsi="Symbol" w:cs="Symbol"/>
    </w:rPr>
  </w:style>
  <w:style w:type="character" w:customStyle="1" w:styleId="WW8Num3z0">
    <w:name w:val="WW8Num3z0"/>
    <w:rsid w:val="001A2A38"/>
    <w:rPr>
      <w:rFonts w:cs="Times New Roman"/>
    </w:rPr>
  </w:style>
  <w:style w:type="character" w:customStyle="1" w:styleId="WW8Num6z0">
    <w:name w:val="WW8Num6z0"/>
    <w:rsid w:val="001A2A38"/>
    <w:rPr>
      <w:rFonts w:ascii="Symbol" w:hAnsi="Symbol" w:cs="Symbol"/>
    </w:rPr>
  </w:style>
  <w:style w:type="character" w:customStyle="1" w:styleId="WW8Num10z0">
    <w:name w:val="WW8Num10z0"/>
    <w:rsid w:val="001A2A38"/>
    <w:rPr>
      <w:rFonts w:ascii="Symbol" w:hAnsi="Symbol" w:cs="OpenSymbol"/>
    </w:rPr>
  </w:style>
  <w:style w:type="character" w:customStyle="1" w:styleId="WW8Num11z0">
    <w:name w:val="WW8Num11z0"/>
    <w:rsid w:val="001A2A38"/>
    <w:rPr>
      <w:rFonts w:ascii="Symbol" w:hAnsi="Symbol" w:cs="OpenSymbol"/>
    </w:rPr>
  </w:style>
  <w:style w:type="character" w:customStyle="1" w:styleId="WW8Num12z0">
    <w:name w:val="WW8Num12z0"/>
    <w:rsid w:val="001A2A38"/>
    <w:rPr>
      <w:rFonts w:ascii="Symbol" w:hAnsi="Symbol" w:cs="OpenSymbol"/>
    </w:rPr>
  </w:style>
  <w:style w:type="character" w:customStyle="1" w:styleId="31">
    <w:name w:val="Основной шрифт абзаца3"/>
    <w:rsid w:val="001A2A38"/>
  </w:style>
  <w:style w:type="character" w:customStyle="1" w:styleId="WW8Num1z0">
    <w:name w:val="WW8Num1z0"/>
    <w:rsid w:val="001A2A38"/>
    <w:rPr>
      <w:rFonts w:ascii="Symbol" w:hAnsi="Symbol" w:cs="OpenSymbol"/>
    </w:rPr>
  </w:style>
  <w:style w:type="character" w:customStyle="1" w:styleId="WW8Num6z1">
    <w:name w:val="WW8Num6z1"/>
    <w:rsid w:val="001A2A38"/>
    <w:rPr>
      <w:rFonts w:ascii="Courier New" w:hAnsi="Courier New" w:cs="Courier New"/>
    </w:rPr>
  </w:style>
  <w:style w:type="character" w:customStyle="1" w:styleId="WW8Num6z2">
    <w:name w:val="WW8Num6z2"/>
    <w:rsid w:val="001A2A38"/>
    <w:rPr>
      <w:rFonts w:ascii="Wingdings" w:hAnsi="Wingdings" w:cs="Wingdings"/>
    </w:rPr>
  </w:style>
  <w:style w:type="character" w:customStyle="1" w:styleId="21">
    <w:name w:val="Основной шрифт абзаца2"/>
    <w:rsid w:val="001A2A38"/>
  </w:style>
  <w:style w:type="character" w:customStyle="1" w:styleId="HTML">
    <w:name w:val="Стандартный HTML Знак"/>
    <w:rsid w:val="001A2A38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rsid w:val="001A2A38"/>
    <w:rPr>
      <w:b/>
      <w:bCs/>
      <w:color w:val="008000"/>
    </w:rPr>
  </w:style>
  <w:style w:type="character" w:styleId="a6">
    <w:name w:val="Hyperlink"/>
    <w:rsid w:val="001A2A38"/>
    <w:rPr>
      <w:color w:val="0000FF"/>
      <w:u w:val="single"/>
    </w:rPr>
  </w:style>
  <w:style w:type="character" w:customStyle="1" w:styleId="a7">
    <w:name w:val="Основной текст Знак"/>
    <w:rsid w:val="001A2A38"/>
    <w:rPr>
      <w:sz w:val="22"/>
      <w:szCs w:val="22"/>
    </w:rPr>
  </w:style>
  <w:style w:type="character" w:customStyle="1" w:styleId="a8">
    <w:name w:val="Красная строка Знак"/>
    <w:rsid w:val="001A2A38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1A2A38"/>
    <w:rPr>
      <w:sz w:val="16"/>
      <w:szCs w:val="16"/>
    </w:rPr>
  </w:style>
  <w:style w:type="character" w:customStyle="1" w:styleId="WW-Absatz-Standardschriftart111111111">
    <w:name w:val="WW-Absatz-Standardschriftart111111111"/>
    <w:rsid w:val="001A2A38"/>
  </w:style>
  <w:style w:type="character" w:customStyle="1" w:styleId="apple-style-span">
    <w:name w:val="apple-style-span"/>
    <w:basedOn w:val="21"/>
    <w:rsid w:val="001A2A38"/>
  </w:style>
  <w:style w:type="character" w:customStyle="1" w:styleId="S">
    <w:name w:val="S_Обычный Знак"/>
    <w:rsid w:val="001A2A38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1A2A38"/>
    <w:rPr>
      <w:sz w:val="24"/>
      <w:szCs w:val="24"/>
      <w:lang w:val="ru-RU" w:eastAsia="ar-SA" w:bidi="ar-SA"/>
    </w:rPr>
  </w:style>
  <w:style w:type="character" w:customStyle="1" w:styleId="a9">
    <w:name w:val="Символ сноски"/>
    <w:rsid w:val="001A2A38"/>
    <w:rPr>
      <w:rFonts w:cs="Times New Roman"/>
      <w:vertAlign w:val="superscript"/>
    </w:rPr>
  </w:style>
  <w:style w:type="character" w:customStyle="1" w:styleId="aa">
    <w:name w:val="Текст сноски Знак"/>
    <w:rsid w:val="001A2A38"/>
    <w:rPr>
      <w:lang w:val="ru-RU" w:eastAsia="ar-SA" w:bidi="ar-SA"/>
    </w:rPr>
  </w:style>
  <w:style w:type="character" w:customStyle="1" w:styleId="13">
    <w:name w:val="Номер страницы1"/>
    <w:rsid w:val="001A2A38"/>
    <w:rPr>
      <w:rFonts w:cs="Times New Roman"/>
    </w:rPr>
  </w:style>
  <w:style w:type="character" w:customStyle="1" w:styleId="ab">
    <w:name w:val="Нижний колонтитул Знак"/>
    <w:uiPriority w:val="99"/>
    <w:rsid w:val="001A2A38"/>
    <w:rPr>
      <w:sz w:val="24"/>
      <w:szCs w:val="24"/>
      <w:lang w:val="ru-RU" w:eastAsia="ar-SA" w:bidi="ar-SA"/>
    </w:rPr>
  </w:style>
  <w:style w:type="character" w:customStyle="1" w:styleId="ac">
    <w:name w:val="Верхний колонтитул Знак"/>
    <w:uiPriority w:val="99"/>
    <w:rsid w:val="001A2A38"/>
    <w:rPr>
      <w:sz w:val="24"/>
      <w:szCs w:val="24"/>
      <w:lang w:val="ru-RU" w:eastAsia="ar-SA" w:bidi="ar-SA"/>
    </w:rPr>
  </w:style>
  <w:style w:type="character" w:customStyle="1" w:styleId="ad">
    <w:name w:val="Текст выноски Знак"/>
    <w:rsid w:val="001A2A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1A2A38"/>
  </w:style>
  <w:style w:type="character" w:customStyle="1" w:styleId="ae">
    <w:name w:val="Название Знак"/>
    <w:rsid w:val="001A2A38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1A2A38"/>
  </w:style>
  <w:style w:type="character" w:styleId="af">
    <w:name w:val="Strong"/>
    <w:qFormat/>
    <w:rsid w:val="001A2A38"/>
    <w:rPr>
      <w:b/>
      <w:bCs/>
    </w:rPr>
  </w:style>
  <w:style w:type="character" w:customStyle="1" w:styleId="af0">
    <w:name w:val="Маркеры списка"/>
    <w:rsid w:val="001A2A38"/>
    <w:rPr>
      <w:rFonts w:ascii="OpenSymbol" w:eastAsia="OpenSymbol" w:hAnsi="OpenSymbol" w:cs="OpenSymbol"/>
    </w:rPr>
  </w:style>
  <w:style w:type="character" w:customStyle="1" w:styleId="ListLabel1">
    <w:name w:val="ListLabel 1"/>
    <w:rsid w:val="001A2A38"/>
    <w:rPr>
      <w:rFonts w:cs="Symbol"/>
    </w:rPr>
  </w:style>
  <w:style w:type="character" w:customStyle="1" w:styleId="ListLabel2">
    <w:name w:val="ListLabel 2"/>
    <w:rsid w:val="001A2A38"/>
    <w:rPr>
      <w:rFonts w:cs="Times New Roman"/>
    </w:rPr>
  </w:style>
  <w:style w:type="character" w:customStyle="1" w:styleId="ListLabel3">
    <w:name w:val="ListLabel 3"/>
    <w:rsid w:val="001A2A38"/>
    <w:rPr>
      <w:rFonts w:cs="OpenSymbol"/>
    </w:rPr>
  </w:style>
  <w:style w:type="character" w:customStyle="1" w:styleId="af1">
    <w:name w:val="Символ нумерации"/>
    <w:rsid w:val="001A2A38"/>
  </w:style>
  <w:style w:type="paragraph" w:customStyle="1" w:styleId="15">
    <w:name w:val="Заголовок1"/>
    <w:basedOn w:val="a"/>
    <w:next w:val="a0"/>
    <w:rsid w:val="001A2A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6"/>
    <w:rsid w:val="001A2A38"/>
    <w:pPr>
      <w:spacing w:after="120"/>
    </w:pPr>
  </w:style>
  <w:style w:type="character" w:customStyle="1" w:styleId="16">
    <w:name w:val="Основной текст Знак1"/>
    <w:basedOn w:val="a1"/>
    <w:link w:val="a0"/>
    <w:rsid w:val="001A2A38"/>
    <w:rPr>
      <w:rFonts w:ascii="Calibri" w:eastAsia="Calibri" w:hAnsi="Calibri" w:cs="Times New Roman"/>
      <w:kern w:val="1"/>
      <w:lang w:eastAsia="ar-SA"/>
    </w:rPr>
  </w:style>
  <w:style w:type="paragraph" w:styleId="af2">
    <w:name w:val="List"/>
    <w:basedOn w:val="a0"/>
    <w:rsid w:val="001A2A38"/>
    <w:rPr>
      <w:rFonts w:cs="Mangal"/>
    </w:rPr>
  </w:style>
  <w:style w:type="paragraph" w:customStyle="1" w:styleId="33">
    <w:name w:val="Название3"/>
    <w:basedOn w:val="a"/>
    <w:rsid w:val="001A2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1A2A38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1A2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1A2A38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1A2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rsid w:val="001A2A38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1A2A38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rsid w:val="001A2A38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basedOn w:val="a"/>
    <w:rsid w:val="001A2A38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Красная строка1"/>
    <w:basedOn w:val="a0"/>
    <w:rsid w:val="001A2A38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1A2A38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rsid w:val="001A2A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1A2A38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b">
    <w:name w:val="Абзац списка1"/>
    <w:basedOn w:val="a"/>
    <w:rsid w:val="001A2A38"/>
    <w:pPr>
      <w:spacing w:after="0"/>
      <w:ind w:left="720"/>
    </w:pPr>
  </w:style>
  <w:style w:type="paragraph" w:customStyle="1" w:styleId="1c">
    <w:name w:val="Без интервала1"/>
    <w:rsid w:val="001A2A38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1A2A38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1A2A3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1A2A38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A2A38"/>
    <w:pPr>
      <w:spacing w:after="120" w:line="480" w:lineRule="auto"/>
      <w:ind w:left="283"/>
    </w:pPr>
    <w:rPr>
      <w:sz w:val="24"/>
      <w:szCs w:val="24"/>
    </w:rPr>
  </w:style>
  <w:style w:type="paragraph" w:customStyle="1" w:styleId="1d">
    <w:name w:val="Текст сноски1"/>
    <w:basedOn w:val="a"/>
    <w:rsid w:val="001A2A38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link w:val="1e"/>
    <w:uiPriority w:val="99"/>
    <w:rsid w:val="001A2A38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e">
    <w:name w:val="Нижний колонтитул Знак1"/>
    <w:basedOn w:val="a1"/>
    <w:link w:val="af6"/>
    <w:uiPriority w:val="99"/>
    <w:rsid w:val="001A2A38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f"/>
    <w:uiPriority w:val="99"/>
    <w:rsid w:val="001A2A38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f">
    <w:name w:val="Верхний колонтитул Знак1"/>
    <w:basedOn w:val="a1"/>
    <w:link w:val="af7"/>
    <w:uiPriority w:val="99"/>
    <w:rsid w:val="001A2A38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1A2A38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f0">
    <w:name w:val="Текст выноски1"/>
    <w:basedOn w:val="a"/>
    <w:rsid w:val="001A2A3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link w:val="afa"/>
    <w:qFormat/>
    <w:rsid w:val="001A2A38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afa">
    <w:name w:val="Заголовок Знак"/>
    <w:basedOn w:val="a1"/>
    <w:link w:val="af8"/>
    <w:rsid w:val="001A2A38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15"/>
    <w:next w:val="a0"/>
    <w:link w:val="afb"/>
    <w:qFormat/>
    <w:rsid w:val="001A2A38"/>
    <w:pPr>
      <w:jc w:val="center"/>
    </w:pPr>
    <w:rPr>
      <w:i/>
      <w:iCs/>
    </w:rPr>
  </w:style>
  <w:style w:type="character" w:customStyle="1" w:styleId="afb">
    <w:name w:val="Подзаголовок Знак"/>
    <w:basedOn w:val="a1"/>
    <w:link w:val="af9"/>
    <w:rsid w:val="001A2A38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1A2A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f5"/>
    <w:rsid w:val="001A2A38"/>
    <w:pPr>
      <w:jc w:val="center"/>
    </w:pPr>
    <w:rPr>
      <w:b/>
      <w:bCs/>
    </w:rPr>
  </w:style>
  <w:style w:type="paragraph" w:styleId="afd">
    <w:name w:val="Balloon Text"/>
    <w:basedOn w:val="a"/>
    <w:link w:val="1f1"/>
    <w:rsid w:val="001A2A3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f1">
    <w:name w:val="Текст выноски Знак1"/>
    <w:basedOn w:val="a1"/>
    <w:link w:val="afd"/>
    <w:rsid w:val="001A2A38"/>
    <w:rPr>
      <w:rFonts w:ascii="Tahoma" w:eastAsia="Calibri" w:hAnsi="Tahoma" w:cs="Times New Roman"/>
      <w:kern w:val="1"/>
      <w:sz w:val="16"/>
      <w:szCs w:val="16"/>
      <w:lang w:val="x-none" w:eastAsia="ar-SA"/>
    </w:rPr>
  </w:style>
  <w:style w:type="paragraph" w:customStyle="1" w:styleId="S2">
    <w:name w:val="S_Заголовок 2"/>
    <w:basedOn w:val="2"/>
    <w:link w:val="S20"/>
    <w:autoRedefine/>
    <w:rsid w:val="001A2A38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1A2A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основной текст"/>
    <w:basedOn w:val="a"/>
    <w:rsid w:val="001A2A38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1A2A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Normal (Web)"/>
    <w:basedOn w:val="a"/>
    <w:uiPriority w:val="99"/>
    <w:unhideWhenUsed/>
    <w:rsid w:val="001A2A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1A2A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A2A38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1A2A3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0">
    <w:name w:val="Table Grid"/>
    <w:basedOn w:val="a2"/>
    <w:rsid w:val="001A2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09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Сидельникова Валерия Сергеевна</cp:lastModifiedBy>
  <cp:revision>5</cp:revision>
  <cp:lastPrinted>2025-02-28T04:13:00Z</cp:lastPrinted>
  <dcterms:created xsi:type="dcterms:W3CDTF">2025-02-27T23:12:00Z</dcterms:created>
  <dcterms:modified xsi:type="dcterms:W3CDTF">2025-03-04T03:35:00Z</dcterms:modified>
</cp:coreProperties>
</file>