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2DB18" w14:textId="5E80F051" w:rsidR="00CA7BF2" w:rsidRDefault="00CA7BF2" w:rsidP="005653DE">
      <w:pPr>
        <w:suppressAutoHyphens w:val="0"/>
        <w:spacing w:after="0" w:line="240" w:lineRule="auto"/>
        <w:jc w:val="center"/>
        <w:rPr>
          <w:rFonts w:ascii="Times New Roman" w:eastAsiaTheme="minorEastAsia" w:hAnsi="Times New Roman"/>
          <w:kern w:val="0"/>
          <w:sz w:val="28"/>
          <w:lang w:eastAsia="ru-RU"/>
        </w:rPr>
      </w:pPr>
      <w:r w:rsidRPr="00CA7BF2">
        <w:rPr>
          <w:rFonts w:ascii="Times New Roman" w:eastAsiaTheme="minorEastAsia" w:hAnsi="Times New Roman"/>
          <w:kern w:val="0"/>
          <w:sz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93001F" w14:textId="77777777" w:rsidR="002C63C7" w:rsidRPr="002C63C7" w:rsidRDefault="002C63C7" w:rsidP="002C63C7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2C63C7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 xml:space="preserve">АДМИНИСТРАЦИЯ </w:t>
      </w:r>
    </w:p>
    <w:p w14:paraId="64786D6A" w14:textId="77777777" w:rsidR="002C63C7" w:rsidRPr="002C63C7" w:rsidRDefault="002C63C7" w:rsidP="002C63C7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2C63C7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СУСАНИНСКОГО СЕЛЬСКОГО ПОСЕЛЕНИЯ</w:t>
      </w:r>
    </w:p>
    <w:p w14:paraId="7B0A78A3" w14:textId="77777777" w:rsidR="002C63C7" w:rsidRPr="002C63C7" w:rsidRDefault="002C63C7" w:rsidP="002C63C7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proofErr w:type="spellStart"/>
      <w:r w:rsidRPr="002C63C7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Ульчского</w:t>
      </w:r>
      <w:proofErr w:type="spellEnd"/>
      <w:r w:rsidRPr="002C63C7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 xml:space="preserve"> муниципального района Хабаровского края</w:t>
      </w:r>
    </w:p>
    <w:p w14:paraId="5FE81754" w14:textId="173D0257" w:rsidR="002C63C7" w:rsidRPr="002C63C7" w:rsidRDefault="002C63C7" w:rsidP="002C63C7">
      <w:pPr>
        <w:suppressAutoHyphens w:val="0"/>
        <w:spacing w:after="0" w:line="240" w:lineRule="auto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</w:p>
    <w:p w14:paraId="65D3DDB6" w14:textId="77777777" w:rsidR="002C63C7" w:rsidRPr="002C63C7" w:rsidRDefault="002C63C7" w:rsidP="002C63C7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</w:p>
    <w:p w14:paraId="0BED740D" w14:textId="77777777" w:rsidR="002C63C7" w:rsidRPr="002C63C7" w:rsidRDefault="002C63C7" w:rsidP="002C63C7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2C63C7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ПОСТАНОВЛЕНИЕ</w:t>
      </w:r>
    </w:p>
    <w:p w14:paraId="169C0442" w14:textId="4F113791" w:rsidR="00CA7BF2" w:rsidRDefault="00CA7BF2" w:rsidP="00CA7BF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kern w:val="0"/>
          <w:sz w:val="28"/>
          <w:lang w:eastAsia="ru-RU"/>
        </w:rPr>
      </w:pPr>
    </w:p>
    <w:p w14:paraId="628D8A91" w14:textId="77777777" w:rsidR="005653DE" w:rsidRPr="00CA7BF2" w:rsidRDefault="005653DE" w:rsidP="00CA7BF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14:paraId="7A5C17F6" w14:textId="77777777" w:rsidR="00CA7BF2" w:rsidRPr="00CA7BF2" w:rsidRDefault="00CA7BF2" w:rsidP="00CA7BF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14:paraId="3A103D37" w14:textId="05EAAEB5" w:rsidR="00CA7BF2" w:rsidRPr="00CA7BF2" w:rsidRDefault="00CA7BF2" w:rsidP="00CA7BF2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  </w:t>
      </w:r>
      <w:r w:rsidR="004970DB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07</w:t>
      </w:r>
      <w:r w:rsidR="000932B0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.0</w:t>
      </w:r>
      <w:r w:rsidR="004970DB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3</w:t>
      </w:r>
      <w:r w:rsidR="000932B0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.202</w:t>
      </w:r>
      <w:r w:rsidR="00A7052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5</w:t>
      </w:r>
      <w:r w:rsidRPr="00CA7BF2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</w:t>
      </w:r>
      <w:r w:rsidR="005653DE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      </w:t>
      </w:r>
      <w:r w:rsidR="002C63C7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№   </w:t>
      </w:r>
      <w:r w:rsidR="00A7052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1</w:t>
      </w:r>
      <w:r w:rsidR="004970DB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5</w:t>
      </w:r>
      <w:r w:rsidRPr="00CA7BF2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-па</w:t>
      </w:r>
    </w:p>
    <w:p w14:paraId="1C0942C5" w14:textId="54DC04FD" w:rsidR="00CA7BF2" w:rsidRPr="00CA7BF2" w:rsidRDefault="00CA7BF2" w:rsidP="00CA7BF2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CA7BF2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     </w:t>
      </w:r>
      <w:r w:rsidR="002C63C7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с. Сусанино</w:t>
      </w:r>
      <w:r w:rsidRPr="00CA7BF2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  </w:t>
      </w:r>
    </w:p>
    <w:p w14:paraId="2A53469A" w14:textId="77777777" w:rsidR="00CA7BF2" w:rsidRPr="00CA7BF2" w:rsidRDefault="00CA7BF2" w:rsidP="00CA7BF2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rPr>
          <w:rFonts w:ascii="Arial" w:eastAsiaTheme="minorHAnsi" w:hAnsi="Arial" w:cs="Arial"/>
          <w:color w:val="000000"/>
          <w:kern w:val="0"/>
          <w:sz w:val="21"/>
          <w:szCs w:val="21"/>
          <w:lang w:eastAsia="en-US"/>
        </w:rPr>
      </w:pPr>
    </w:p>
    <w:p w14:paraId="57C83CEA" w14:textId="77777777" w:rsidR="00423A97" w:rsidRDefault="00423A97" w:rsidP="00423A9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7D5B4F9" w14:textId="77777777" w:rsidR="00423A97" w:rsidRDefault="00423A97" w:rsidP="00423A9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A5FAFC" w14:textId="1F307EF1" w:rsidR="00E92494" w:rsidRDefault="000932B0" w:rsidP="003C65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30A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</w:t>
      </w:r>
      <w:r w:rsidRPr="00AC330A">
        <w:rPr>
          <w:rFonts w:ascii="Times New Roman" w:hAnsi="Times New Roman"/>
          <w:b/>
          <w:sz w:val="44"/>
          <w:szCs w:val="44"/>
        </w:rPr>
        <w:t xml:space="preserve"> </w:t>
      </w:r>
      <w:r w:rsidR="004970DB">
        <w:rPr>
          <w:rFonts w:ascii="Times New Roman" w:hAnsi="Times New Roman"/>
          <w:bCs/>
          <w:sz w:val="28"/>
          <w:szCs w:val="28"/>
        </w:rPr>
        <w:t xml:space="preserve">Постановление от 20.02.2025г № 14-па </w:t>
      </w:r>
      <w:r w:rsidR="003C6586" w:rsidRPr="00AC330A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</w:t>
      </w:r>
      <w:r w:rsidR="003C6586" w:rsidRPr="00AC330A">
        <w:rPr>
          <w:rFonts w:ascii="Times New Roman" w:hAnsi="Times New Roman"/>
          <w:b/>
          <w:sz w:val="44"/>
          <w:szCs w:val="44"/>
        </w:rPr>
        <w:t xml:space="preserve"> </w:t>
      </w:r>
      <w:r w:rsidR="003C6586" w:rsidRPr="00AC330A">
        <w:rPr>
          <w:rFonts w:ascii="Times New Roman" w:hAnsi="Times New Roman"/>
          <w:sz w:val="28"/>
          <w:szCs w:val="28"/>
        </w:rPr>
        <w:t xml:space="preserve">«Программу комплексного развития транспортной инфраструктуры </w:t>
      </w:r>
      <w:proofErr w:type="spellStart"/>
      <w:r w:rsidR="003C6586" w:rsidRPr="00AC330A">
        <w:rPr>
          <w:rFonts w:ascii="Times New Roman" w:hAnsi="Times New Roman"/>
          <w:color w:val="000000"/>
          <w:sz w:val="28"/>
          <w:szCs w:val="28"/>
        </w:rPr>
        <w:t>Сусанинского</w:t>
      </w:r>
      <w:proofErr w:type="spellEnd"/>
      <w:r w:rsidR="003C6586" w:rsidRPr="00AC33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586" w:rsidRPr="00AC330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C6586" w:rsidRPr="00AC330A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3C6586" w:rsidRPr="00AC330A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на период 2016 -2025 годы», утвержденную </w:t>
      </w:r>
      <w:r w:rsidR="003C6586" w:rsidRPr="00AC330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 </w:t>
      </w:r>
      <w:proofErr w:type="spellStart"/>
      <w:r w:rsidR="003C6586" w:rsidRPr="00AC330A">
        <w:rPr>
          <w:rFonts w:ascii="Times New Roman" w:eastAsia="Times New Roman" w:hAnsi="Times New Roman"/>
          <w:sz w:val="28"/>
          <w:szCs w:val="28"/>
          <w:lang w:eastAsia="ru-RU"/>
        </w:rPr>
        <w:t>Сусанинском</w:t>
      </w:r>
      <w:proofErr w:type="spellEnd"/>
      <w:r w:rsidR="003C6586" w:rsidRPr="00AC33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3C6586" w:rsidRPr="00AC330A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="003C6586" w:rsidRPr="00AC330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 от </w:t>
      </w:r>
      <w:r w:rsidR="003C6586" w:rsidRPr="00AC33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12.12.2016 г. № 144-па</w:t>
      </w:r>
      <w:r w:rsidR="003C6586" w:rsidRPr="00AC330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Программы комплексного развития транспортной инфраструктуры на территории </w:t>
      </w:r>
      <w:proofErr w:type="spellStart"/>
      <w:r w:rsidR="003C6586" w:rsidRPr="00AC330A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3C6586" w:rsidRPr="00AC33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C6586" w:rsidRPr="00AC330A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="003C6586" w:rsidRPr="00AC330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 на 2016 – 2025 годы»</w:t>
      </w:r>
    </w:p>
    <w:p w14:paraId="2282A245" w14:textId="0897E5D2" w:rsidR="002C63C7" w:rsidRDefault="002C63C7" w:rsidP="003C65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5857F8" w14:textId="4633A527" w:rsidR="002C63C7" w:rsidRDefault="002C63C7" w:rsidP="003C65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539DC3" w14:textId="77777777" w:rsidR="002C63C7" w:rsidRDefault="002C63C7" w:rsidP="003C6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29A80C4" w14:textId="72774D80" w:rsidR="00E92494" w:rsidRDefault="00B54662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разработки комплекса </w:t>
      </w:r>
      <w:r w:rsidRPr="00B54662">
        <w:rPr>
          <w:rFonts w:ascii="Times New Roman" w:hAnsi="Times New Roman"/>
          <w:sz w:val="28"/>
          <w:szCs w:val="28"/>
        </w:rPr>
        <w:t>мероприятий</w:t>
      </w:r>
      <w:r w:rsidR="002C63C7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надежности,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экологичности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работы объектов транспортной инфраструктуры, 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Сусанин</w:t>
      </w:r>
      <w:r w:rsidRPr="00B54662">
        <w:rPr>
          <w:rFonts w:ascii="Times New Roman" w:hAnsi="Times New Roman"/>
          <w:sz w:val="28"/>
          <w:szCs w:val="28"/>
        </w:rPr>
        <w:t>ского</w:t>
      </w:r>
      <w:proofErr w:type="spellEnd"/>
      <w:r w:rsidRPr="00B54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Хабаровского края, </w:t>
      </w:r>
      <w:r w:rsidRPr="00B54662">
        <w:rPr>
          <w:rFonts w:ascii="Times New Roman" w:hAnsi="Times New Roman"/>
          <w:sz w:val="28"/>
          <w:szCs w:val="28"/>
        </w:rPr>
        <w:t>руководствуясь пунктом 5 части</w:t>
      </w:r>
      <w:r w:rsidR="00D73020"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1 статьи14 Федерального закона от 06.10.2003 N 131-ФЗ "Об общих принципах организации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Российской Федерации"</w:t>
      </w:r>
      <w:r>
        <w:rPr>
          <w:rFonts w:ascii="Times New Roman" w:hAnsi="Times New Roman"/>
          <w:sz w:val="28"/>
          <w:szCs w:val="28"/>
        </w:rPr>
        <w:t xml:space="preserve"> администрация поселения</w:t>
      </w:r>
    </w:p>
    <w:p w14:paraId="2C4ADCA2" w14:textId="77777777" w:rsidR="00B54662" w:rsidRDefault="00B54662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694F68AC" w14:textId="312A4BBB" w:rsidR="002C63C7" w:rsidRPr="002C63C7" w:rsidRDefault="002C63C7" w:rsidP="002C6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C63C7" w:rsidRPr="002C63C7" w:rsidSect="002C63C7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</w:t>
      </w:r>
      <w:r w:rsidR="000932B0" w:rsidRPr="002C63C7">
        <w:rPr>
          <w:rFonts w:ascii="Times New Roman" w:eastAsia="Times New Roman" w:hAnsi="Times New Roman"/>
          <w:sz w:val="28"/>
          <w:szCs w:val="28"/>
          <w:lang w:eastAsia="ru-RU"/>
        </w:rPr>
        <w:t>Внести в раздел 5 и раздел 6 «</w:t>
      </w:r>
      <w:r w:rsidR="000932B0" w:rsidRPr="002C63C7">
        <w:rPr>
          <w:rFonts w:ascii="Times New Roman" w:hAnsi="Times New Roman"/>
          <w:sz w:val="28"/>
          <w:szCs w:val="28"/>
        </w:rPr>
        <w:t xml:space="preserve">Программы комплексного развития транспортной инфраструктуры </w:t>
      </w:r>
      <w:proofErr w:type="spellStart"/>
      <w:r w:rsidR="000932B0" w:rsidRPr="002C63C7">
        <w:rPr>
          <w:rFonts w:ascii="Times New Roman" w:hAnsi="Times New Roman"/>
          <w:color w:val="000000"/>
          <w:sz w:val="28"/>
          <w:szCs w:val="28"/>
        </w:rPr>
        <w:t>Сусанинского</w:t>
      </w:r>
      <w:proofErr w:type="spellEnd"/>
      <w:r w:rsidR="000932B0" w:rsidRPr="002C63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32B0" w:rsidRPr="002C63C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0932B0" w:rsidRPr="002C63C7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0932B0" w:rsidRPr="002C63C7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на период 2016 -2025 годы», утвержденную </w:t>
      </w:r>
      <w:r w:rsidR="000932B0" w:rsidRPr="002C63C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0932B0" w:rsidRPr="002C63C7">
        <w:rPr>
          <w:rFonts w:ascii="Times New Roman" w:eastAsia="Times New Roman" w:hAnsi="Times New Roman"/>
          <w:sz w:val="28"/>
          <w:szCs w:val="28"/>
          <w:lang w:eastAsia="ru-RU"/>
        </w:rPr>
        <w:t>Сусанинском</w:t>
      </w:r>
      <w:proofErr w:type="spellEnd"/>
      <w:r w:rsidR="000932B0" w:rsidRPr="002C63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0932B0" w:rsidRPr="002C63C7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="000932B0" w:rsidRPr="002C63C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 от 12.12.2016 № 144-па «</w:t>
      </w:r>
      <w:r w:rsidR="000932B0" w:rsidRPr="002C63C7">
        <w:rPr>
          <w:rFonts w:ascii="Times New Roman" w:hAnsi="Times New Roman"/>
          <w:sz w:val="28"/>
          <w:szCs w:val="28"/>
        </w:rPr>
        <w:t xml:space="preserve">Об утверждении Программы комплексного  развития транспортной инфраструктуры на территории </w:t>
      </w:r>
      <w:proofErr w:type="spellStart"/>
      <w:r w:rsidR="000932B0" w:rsidRPr="002C63C7">
        <w:rPr>
          <w:rFonts w:ascii="Times New Roman" w:hAnsi="Times New Roman"/>
          <w:sz w:val="28"/>
          <w:szCs w:val="28"/>
        </w:rPr>
        <w:t>Сусанинского</w:t>
      </w:r>
      <w:proofErr w:type="spellEnd"/>
      <w:r w:rsidR="000932B0" w:rsidRPr="002C63C7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="000932B0" w:rsidRPr="002C63C7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0932B0" w:rsidRPr="002C63C7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на 2016 – 2025 годы»</w:t>
      </w:r>
      <w:r w:rsidR="000932B0" w:rsidRPr="002C63C7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и принять их в новой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редакци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422360C" w14:textId="21CBE586" w:rsidR="006D4A5E" w:rsidRDefault="006D4A5E" w:rsidP="006D4A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FF2A24" w14:textId="77777777" w:rsidR="006D4A5E" w:rsidRDefault="006D4A5E" w:rsidP="006D4A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60E675" w14:textId="77777777" w:rsidR="006D4A5E" w:rsidRDefault="006D4A5E" w:rsidP="006D4A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12F00A" w14:textId="638F73F7" w:rsidR="000932B0" w:rsidRPr="000932B0" w:rsidRDefault="000932B0" w:rsidP="000932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4414FA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 xml:space="preserve">5. Перечень мероприятий (инвестиционных проектов) </w:t>
      </w:r>
    </w:p>
    <w:p w14:paraId="53E58779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14:paraId="278AFFD4" w14:textId="77777777" w:rsidR="000932B0" w:rsidRPr="001A2A38" w:rsidRDefault="000932B0" w:rsidP="000932B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 xml:space="preserve">     5.1.</w:t>
      </w:r>
      <w:r w:rsidRPr="001A2A38">
        <w:rPr>
          <w:rFonts w:ascii="Times New Roman" w:eastAsia="Arial" w:hAnsi="Times New Roman"/>
          <w:sz w:val="24"/>
          <w:szCs w:val="24"/>
        </w:rPr>
        <w:t xml:space="preserve"> 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14:paraId="55952927" w14:textId="77777777" w:rsidR="000932B0" w:rsidRPr="000932B0" w:rsidRDefault="000932B0" w:rsidP="000932B0">
      <w:pPr>
        <w:pStyle w:val="aff1"/>
        <w:spacing w:after="0" w:line="240" w:lineRule="auto"/>
        <w:ind w:left="14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D20DAB" w14:textId="77777777" w:rsidR="000932B0" w:rsidRPr="001A2A38" w:rsidRDefault="000932B0" w:rsidP="000932B0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 xml:space="preserve">     5.2 Мероприятия по развитию сети дорог поселения.</w:t>
      </w:r>
    </w:p>
    <w:p w14:paraId="4F631C7B" w14:textId="77777777" w:rsidR="000932B0" w:rsidRPr="001A2A38" w:rsidRDefault="000932B0" w:rsidP="000932B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1A2A38">
        <w:rPr>
          <w:rFonts w:ascii="Times New Roman" w:eastAsia="Arial" w:hAnsi="Times New Roman"/>
          <w:sz w:val="24"/>
          <w:szCs w:val="24"/>
        </w:rPr>
        <w:t xml:space="preserve">     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14:paraId="28487FD7" w14:textId="77777777" w:rsidR="000932B0" w:rsidRPr="001A2A38" w:rsidRDefault="000932B0" w:rsidP="000932B0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A2A38">
        <w:rPr>
          <w:rFonts w:ascii="Times New Roman" w:hAnsi="Times New Roman"/>
          <w:b/>
          <w:sz w:val="24"/>
          <w:szCs w:val="24"/>
        </w:rPr>
        <w:t>ПЕРЕЧЕНЬ</w:t>
      </w:r>
    </w:p>
    <w:p w14:paraId="005D2DD5" w14:textId="77777777" w:rsidR="000932B0" w:rsidRPr="001A2A38" w:rsidRDefault="000932B0" w:rsidP="000932B0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A2A38">
        <w:rPr>
          <w:rFonts w:ascii="Times New Roman" w:hAnsi="Times New Roman"/>
          <w:b/>
          <w:sz w:val="24"/>
          <w:szCs w:val="24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proofErr w:type="spellStart"/>
      <w:r w:rsidRPr="001A2A38">
        <w:rPr>
          <w:rFonts w:ascii="Times New Roman" w:hAnsi="Times New Roman"/>
          <w:b/>
          <w:sz w:val="24"/>
          <w:szCs w:val="24"/>
        </w:rPr>
        <w:t>Сусанинского</w:t>
      </w:r>
      <w:proofErr w:type="spellEnd"/>
      <w:r w:rsidRPr="001A2A38">
        <w:rPr>
          <w:rFonts w:ascii="Times New Roman" w:hAnsi="Times New Roman"/>
          <w:b/>
          <w:sz w:val="24"/>
          <w:szCs w:val="24"/>
        </w:rPr>
        <w:t xml:space="preserve"> сельского поселения на 2016 – 2025 годы</w:t>
      </w:r>
    </w:p>
    <w:p w14:paraId="11B3E5E0" w14:textId="77777777" w:rsidR="000932B0" w:rsidRPr="001A2A38" w:rsidRDefault="000932B0" w:rsidP="000932B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4981" w:type="dxa"/>
        <w:tblInd w:w="-833" w:type="dxa"/>
        <w:tblLayout w:type="fixed"/>
        <w:tblLook w:val="0000" w:firstRow="0" w:lastRow="0" w:firstColumn="0" w:lastColumn="0" w:noHBand="0" w:noVBand="0"/>
      </w:tblPr>
      <w:tblGrid>
        <w:gridCol w:w="692"/>
        <w:gridCol w:w="5635"/>
        <w:gridCol w:w="1134"/>
        <w:gridCol w:w="1426"/>
        <w:gridCol w:w="1560"/>
        <w:gridCol w:w="1701"/>
        <w:gridCol w:w="2833"/>
      </w:tblGrid>
      <w:tr w:rsidR="0044480E" w:rsidRPr="001A2A38" w14:paraId="4B2DD682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867D45" w14:textId="77777777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809F6E" w14:textId="6CBD6545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3C658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71296F" w14:textId="34D54A0E" w:rsidR="0044480E" w:rsidRPr="001A2A38" w:rsidRDefault="0044480E" w:rsidP="0044480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(м)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7D30580" w14:textId="488AF8BD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4E226AA" w14:textId="2FEE44BB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4F6582" w14:textId="5DE42812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1A2A38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A2A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6126F" w14:textId="77777777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44480E" w:rsidRPr="001A2A38" w14:paraId="4C98601D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B1D2F" w14:textId="77777777" w:rsidR="0044480E" w:rsidRPr="001A2A38" w:rsidRDefault="0044480E" w:rsidP="0044480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EB5363" w14:textId="695173E4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ул. Школьная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EAE977" w14:textId="29B9B5B1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17C5737" w14:textId="1BC3A40E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8A1FB69" w14:textId="0C05C40B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0B2E4E" w14:textId="0DAC7F87" w:rsidR="0044480E" w:rsidRPr="001A2A38" w:rsidRDefault="00A9486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C4964" w14:textId="77777777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A9486E" w:rsidRPr="001A2A38" w14:paraId="4D7769A3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AC09C3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FF2D6B" w14:textId="1EDE0E3D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 ул. Центральная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7E48D2" w14:textId="00F12841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414">
              <w:rPr>
                <w:rFonts w:ascii="Times New Roman" w:hAnsi="Times New Roman"/>
                <w:sz w:val="24"/>
                <w:szCs w:val="24"/>
              </w:rPr>
              <w:t>1000м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EFF591F" w14:textId="797505A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833D303" w14:textId="72E67F85" w:rsidR="00A9486E" w:rsidRPr="001A2A38" w:rsidRDefault="00A9486E" w:rsidP="00A9486E">
            <w:pPr>
              <w:spacing w:after="0" w:line="100" w:lineRule="atLeast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BC9029" w14:textId="3983EA08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32FA4" w14:textId="77777777" w:rsidR="00A9486E" w:rsidRPr="001A2A38" w:rsidRDefault="00A9486E" w:rsidP="00A9486E">
            <w:pPr>
              <w:spacing w:after="0" w:line="100" w:lineRule="atLeast"/>
              <w:jc w:val="both"/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A9486E" w:rsidRPr="001A2A38" w14:paraId="51E239EE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1C81DB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EA11F" w14:textId="385E6448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ул. Лесная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681820" w14:textId="3EA1FC89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414">
              <w:rPr>
                <w:rFonts w:ascii="Times New Roman" w:hAnsi="Times New Roman"/>
                <w:sz w:val="24"/>
                <w:szCs w:val="24"/>
              </w:rPr>
              <w:t>1000м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5F8966A" w14:textId="1966DEFE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FEA010D" w14:textId="56EA329B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2017-2018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7252BF" w14:textId="23755432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D6265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2B14A3F2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A9486E" w:rsidRPr="001A2A38" w14:paraId="41DDB523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53015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A2808E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  ул. Центральная, с. Аннинские Минеральные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2A82DC" w14:textId="23215841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B46A1DC" w14:textId="1A856B8D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C0EAFAA" w14:textId="1247EBE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EAD909" w14:textId="15A46691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50111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</w:p>
          <w:p w14:paraId="4856B800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A9486E" w:rsidRPr="001A2A38" w14:paraId="72D3AD2D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7AD116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41CE0" w14:textId="636F272A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ул. Лесная, с. Аннинские Минеральные Воды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C475CD" w14:textId="3DF05F5D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AF4B3FE" w14:textId="0B7BB952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B99F461" w14:textId="7805BCFF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E7E456" w14:textId="59F9D1DF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  <w:r w:rsidRPr="00C83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66D1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4E9E2182" w14:textId="77777777" w:rsidR="00A9486E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14:paraId="5BFC504F" w14:textId="77777777" w:rsidR="00A9486E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886D3E" w14:textId="23785FB4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86E" w:rsidRPr="001A2A38" w14:paraId="6BD10788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A78664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DB8BA9" w14:textId="627D77C3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 ул. Нагорная с. Аннинские Минеральные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89AA5D" w14:textId="1488B295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8910056" w14:textId="24814200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DBADFBA" w14:textId="27C77B8F" w:rsidR="00A9486E" w:rsidRPr="001A2A38" w:rsidRDefault="00A9486E" w:rsidP="00A9486E">
            <w:pPr>
              <w:spacing w:after="0" w:line="100" w:lineRule="atLeast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A2A3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96EB3" w14:textId="0B01E910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BCB7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1D6CA3B5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44480E" w:rsidRPr="001A2A38" w14:paraId="359CD7B8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1ACFC3" w14:textId="77777777" w:rsidR="0044480E" w:rsidRPr="001A2A38" w:rsidRDefault="0044480E" w:rsidP="0044480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A14049" w14:textId="4186737C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подъезд к  скважинам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2BFF31" w14:textId="0A2ED3F7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539A8A0" w14:textId="0DCDD138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2D0BB1C" w14:textId="0F431660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2021-2025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E9F05E" w14:textId="63A784EA" w:rsidR="0044480E" w:rsidRPr="001A2A38" w:rsidRDefault="004970DB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  <w:r w:rsidR="001B259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6F979" w14:textId="77777777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03983B8E" w14:textId="77777777" w:rsidR="0044480E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14:paraId="1E8D810F" w14:textId="1839FC7E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FB4" w:rsidRPr="001A2A38" w14:paraId="2347DC4F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62AF86" w14:textId="77777777" w:rsidR="00530FB4" w:rsidRPr="001A2A38" w:rsidRDefault="00530FB4" w:rsidP="00530FB4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D646C4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автомобильных дорог общего пользования</w:t>
            </w:r>
          </w:p>
          <w:p w14:paraId="35423FA3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F4E965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автомобильных дорог общего пользования</w:t>
            </w:r>
          </w:p>
          <w:p w14:paraId="51F47E12" w14:textId="55659642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232326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400м</w:t>
            </w:r>
          </w:p>
          <w:p w14:paraId="549BF788" w14:textId="77777777" w:rsid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9562F0" w14:textId="4DEDB19D" w:rsidR="00530FB4" w:rsidRP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E8D2A59" w14:textId="5F0575CB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40265C">
              <w:rPr>
                <w:rFonts w:ascii="Times New Roman" w:hAnsi="Times New Roman"/>
                <w:sz w:val="24"/>
                <w:szCs w:val="24"/>
              </w:rPr>
              <w:t>краевого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  <w:p w14:paraId="2C6F5289" w14:textId="50EED97F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40265C">
              <w:rPr>
                <w:rFonts w:ascii="Times New Roman" w:hAnsi="Times New Roman"/>
                <w:sz w:val="24"/>
                <w:szCs w:val="24"/>
              </w:rPr>
              <w:t>краевого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B5F9756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 2020г.</w:t>
            </w:r>
          </w:p>
          <w:p w14:paraId="7A4B8C65" w14:textId="15DC0F46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Июль-сентябрь 2022г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488268" w14:textId="2310CDB2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14:paraId="2AD2C1D8" w14:textId="77777777" w:rsid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016855" w14:textId="0C5D0685" w:rsidR="00530FB4" w:rsidRP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1984,88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6D3F" w14:textId="77777777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72B70C2F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14:paraId="0F24C248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3DEC3F" w14:textId="77777777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329CE72F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14:paraId="5A0C41DF" w14:textId="70EEAB0B" w:rsidR="00530FB4" w:rsidRP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52D" w:rsidRPr="001A2A38" w14:paraId="30ED5D94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10F0BB" w14:textId="77777777" w:rsidR="00A7052D" w:rsidRPr="001A2A38" w:rsidRDefault="00A7052D" w:rsidP="00530FB4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F00595" w14:textId="4A4201CE" w:rsidR="00A7052D" w:rsidRDefault="00A7052D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</w:t>
            </w:r>
            <w:r w:rsidR="00FF53AC">
              <w:rPr>
                <w:rFonts w:ascii="Times New Roman" w:hAnsi="Times New Roman"/>
                <w:sz w:val="24"/>
                <w:szCs w:val="24"/>
              </w:rPr>
              <w:t xml:space="preserve">мобильных </w:t>
            </w:r>
            <w:r>
              <w:rPr>
                <w:rFonts w:ascii="Times New Roman" w:hAnsi="Times New Roman"/>
                <w:sz w:val="24"/>
                <w:szCs w:val="24"/>
              </w:rPr>
              <w:t>дорог местного значения</w:t>
            </w:r>
            <w:r w:rsidR="00FF53AC">
              <w:rPr>
                <w:rFonts w:ascii="Times New Roman" w:hAnsi="Times New Roman"/>
                <w:sz w:val="24"/>
                <w:szCs w:val="24"/>
              </w:rPr>
              <w:t xml:space="preserve"> с. Сусанино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FF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ул. Лесная, Набережная, Школьная</w:t>
            </w:r>
            <w:r w:rsidR="00FF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130231" w14:textId="774D8BF3" w:rsidR="00A7052D" w:rsidRDefault="00FF53AC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</w:t>
            </w:r>
            <w:r w:rsidR="00E73CB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547DC35" w14:textId="54D9F3E1" w:rsidR="00A7052D" w:rsidRDefault="00E73CBE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CA4615E" w14:textId="77777777" w:rsidR="00FF53AC" w:rsidRDefault="00FF53AC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D79EE4" w14:textId="2809D7B1" w:rsidR="00A7052D" w:rsidRDefault="00E73CBE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1FB5FA" w14:textId="77777777" w:rsidR="00A7052D" w:rsidRDefault="00A7052D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F76F29" w14:textId="40B0603D" w:rsidR="00E73CBE" w:rsidRDefault="00E73CBE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CC84A" w14:textId="77777777" w:rsidR="00E73CBE" w:rsidRPr="001A2A38" w:rsidRDefault="00E73CBE" w:rsidP="00E73C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290C8CF6" w14:textId="77777777" w:rsidR="00E73CBE" w:rsidRDefault="00E73CBE" w:rsidP="00E73C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14:paraId="61706C08" w14:textId="77777777" w:rsidR="00A7052D" w:rsidRPr="001A2A38" w:rsidRDefault="00A7052D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0C7B51" w14:textId="77777777" w:rsidR="000932B0" w:rsidRPr="001A2A38" w:rsidRDefault="000932B0" w:rsidP="000932B0">
      <w:pPr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</w:rPr>
      </w:pPr>
    </w:p>
    <w:p w14:paraId="42E3CB96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>6. Предложения по инвестиционным преобразованиям,</w:t>
      </w:r>
    </w:p>
    <w:p w14:paraId="38060851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 xml:space="preserve"> совершенствованию правового и информационного обеспечения деятельности </w:t>
      </w:r>
    </w:p>
    <w:p w14:paraId="5A79E88F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>в сфере проектирования, строительства, реконструкции объектов транспортно</w:t>
      </w:r>
      <w:r>
        <w:rPr>
          <w:rFonts w:ascii="Times New Roman" w:eastAsia="Arial" w:hAnsi="Times New Roman"/>
          <w:b/>
          <w:sz w:val="24"/>
          <w:szCs w:val="24"/>
        </w:rPr>
        <w:t>й</w:t>
      </w:r>
      <w:r w:rsidRPr="001A2A38">
        <w:rPr>
          <w:rFonts w:ascii="Times New Roman" w:eastAsia="Arial" w:hAnsi="Times New Roman"/>
          <w:b/>
          <w:sz w:val="24"/>
          <w:szCs w:val="24"/>
        </w:rPr>
        <w:t xml:space="preserve"> инфраструктуры на территории поселения.</w:t>
      </w:r>
    </w:p>
    <w:p w14:paraId="11DBADB0" w14:textId="149C62BC" w:rsidR="000932B0" w:rsidRDefault="000932B0" w:rsidP="000932B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1A2A38">
        <w:rPr>
          <w:rFonts w:ascii="Times New Roman" w:eastAsia="Arial" w:hAnsi="Times New Roman"/>
          <w:sz w:val="24"/>
          <w:szCs w:val="24"/>
        </w:rPr>
        <w:t xml:space="preserve">     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14:paraId="4E847128" w14:textId="77777777" w:rsidR="0040265C" w:rsidRPr="001A2A38" w:rsidRDefault="0040265C" w:rsidP="000932B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33A2F674" w14:textId="28F3309B" w:rsidR="000932B0" w:rsidRPr="0040265C" w:rsidRDefault="000932B0" w:rsidP="0040265C">
      <w:pPr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  <w:r w:rsidRPr="0040265C">
        <w:rPr>
          <w:rFonts w:ascii="Times New Roman" w:eastAsia="Arial" w:hAnsi="Times New Roman"/>
          <w:b/>
          <w:sz w:val="28"/>
          <w:szCs w:val="28"/>
        </w:rPr>
        <w:t>График выполнения мероприятий по проектированию, строительству и реконструкции дорог</w:t>
      </w:r>
    </w:p>
    <w:tbl>
      <w:tblPr>
        <w:tblW w:w="152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76"/>
        <w:gridCol w:w="284"/>
        <w:gridCol w:w="1703"/>
        <w:gridCol w:w="478"/>
        <w:gridCol w:w="89"/>
        <w:gridCol w:w="762"/>
        <w:gridCol w:w="498"/>
        <w:gridCol w:w="69"/>
        <w:gridCol w:w="625"/>
        <w:gridCol w:w="83"/>
        <w:gridCol w:w="567"/>
        <w:gridCol w:w="44"/>
        <w:gridCol w:w="665"/>
        <w:gridCol w:w="29"/>
        <w:gridCol w:w="680"/>
        <w:gridCol w:w="31"/>
        <w:gridCol w:w="630"/>
        <w:gridCol w:w="44"/>
        <w:gridCol w:w="796"/>
        <w:gridCol w:w="14"/>
        <w:gridCol w:w="16"/>
        <w:gridCol w:w="765"/>
        <w:gridCol w:w="15"/>
        <w:gridCol w:w="795"/>
        <w:gridCol w:w="30"/>
        <w:gridCol w:w="15"/>
        <w:gridCol w:w="1335"/>
        <w:gridCol w:w="1443"/>
        <w:gridCol w:w="27"/>
        <w:gridCol w:w="854"/>
        <w:gridCol w:w="14"/>
      </w:tblGrid>
      <w:tr w:rsidR="000932B0" w:rsidRPr="001A2A38" w14:paraId="5AAF7723" w14:textId="77777777" w:rsidTr="0040265C">
        <w:trPr>
          <w:gridAfter w:val="1"/>
          <w:wAfter w:w="14" w:type="dxa"/>
        </w:trPr>
        <w:tc>
          <w:tcPr>
            <w:tcW w:w="565" w:type="dxa"/>
            <w:vMerge w:val="restart"/>
            <w:vAlign w:val="center"/>
          </w:tcPr>
          <w:p w14:paraId="0DD59EDA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573BDB73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703" w:type="dxa"/>
            <w:vMerge w:val="restart"/>
            <w:vAlign w:val="center"/>
          </w:tcPr>
          <w:p w14:paraId="2E5EA4D8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Наименование, расположение объекта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14:paraId="7FE6B2AE" w14:textId="77777777" w:rsidR="000932B0" w:rsidRPr="001A2A38" w:rsidRDefault="000932B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Технические параметры</w:t>
            </w:r>
          </w:p>
        </w:tc>
        <w:tc>
          <w:tcPr>
            <w:tcW w:w="762" w:type="dxa"/>
            <w:vMerge w:val="restart"/>
            <w:textDirection w:val="btLr"/>
            <w:vAlign w:val="center"/>
          </w:tcPr>
          <w:p w14:paraId="5061B09A" w14:textId="77777777" w:rsidR="000932B0" w:rsidRPr="001A2A38" w:rsidRDefault="000932B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Протяженность, м</w:t>
            </w:r>
          </w:p>
        </w:tc>
        <w:tc>
          <w:tcPr>
            <w:tcW w:w="7746" w:type="dxa"/>
            <w:gridSpan w:val="21"/>
            <w:vAlign w:val="center"/>
          </w:tcPr>
          <w:p w14:paraId="4EC0D34B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График реализации мероприятий</w:t>
            </w:r>
          </w:p>
          <w:p w14:paraId="5676CBCC" w14:textId="1A8F7A02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/тыс.</w:t>
            </w:r>
            <w:r w:rsidR="002C63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2A38">
              <w:rPr>
                <w:rFonts w:ascii="Times New Roman" w:hAnsi="Times New Roman"/>
                <w:sz w:val="20"/>
                <w:szCs w:val="20"/>
              </w:rPr>
              <w:t>руб./</w:t>
            </w:r>
          </w:p>
        </w:tc>
        <w:tc>
          <w:tcPr>
            <w:tcW w:w="1443" w:type="dxa"/>
            <w:vMerge w:val="restart"/>
            <w:vAlign w:val="center"/>
          </w:tcPr>
          <w:p w14:paraId="26752C00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881" w:type="dxa"/>
            <w:gridSpan w:val="2"/>
            <w:vMerge w:val="restart"/>
            <w:vAlign w:val="center"/>
          </w:tcPr>
          <w:p w14:paraId="7825BC23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Выполнение целевых показателей</w:t>
            </w:r>
          </w:p>
        </w:tc>
      </w:tr>
      <w:tr w:rsidR="00314B30" w:rsidRPr="001A2A38" w14:paraId="4D7B432B" w14:textId="77777777" w:rsidTr="0040265C">
        <w:trPr>
          <w:gridAfter w:val="1"/>
          <w:wAfter w:w="14" w:type="dxa"/>
          <w:cantSplit/>
          <w:trHeight w:val="1134"/>
        </w:trPr>
        <w:tc>
          <w:tcPr>
            <w:tcW w:w="565" w:type="dxa"/>
            <w:vMerge/>
            <w:vAlign w:val="center"/>
          </w:tcPr>
          <w:p w14:paraId="187A4D4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26F2CB1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vAlign w:val="center"/>
          </w:tcPr>
          <w:p w14:paraId="4B673E8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2D77C5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vAlign w:val="center"/>
          </w:tcPr>
          <w:p w14:paraId="2FC9FCA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72EDA352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14:paraId="219F8424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694" w:type="dxa"/>
            <w:gridSpan w:val="3"/>
            <w:textDirection w:val="btLr"/>
            <w:vAlign w:val="center"/>
          </w:tcPr>
          <w:p w14:paraId="7F9D1C96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14:paraId="495E9995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14:paraId="4D36C2F8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30" w:type="dxa"/>
            <w:textDirection w:val="btLr"/>
            <w:vAlign w:val="center"/>
          </w:tcPr>
          <w:p w14:paraId="48E275C4" w14:textId="6A3EA5DE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70" w:type="dxa"/>
            <w:gridSpan w:val="4"/>
            <w:textDirection w:val="btLr"/>
            <w:vAlign w:val="center"/>
          </w:tcPr>
          <w:p w14:paraId="21415A90" w14:textId="4FD658FC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80" w:type="dxa"/>
            <w:gridSpan w:val="2"/>
            <w:textDirection w:val="btLr"/>
            <w:vAlign w:val="center"/>
          </w:tcPr>
          <w:p w14:paraId="20831545" w14:textId="626ED8C8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40" w:type="dxa"/>
            <w:gridSpan w:val="3"/>
            <w:textDirection w:val="btLr"/>
            <w:vAlign w:val="center"/>
          </w:tcPr>
          <w:p w14:paraId="566CEF50" w14:textId="7F010BC4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35" w:type="dxa"/>
            <w:textDirection w:val="btLr"/>
            <w:vAlign w:val="center"/>
          </w:tcPr>
          <w:p w14:paraId="233A65E5" w14:textId="70EBC754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43" w:type="dxa"/>
            <w:vMerge/>
            <w:vAlign w:val="center"/>
          </w:tcPr>
          <w:p w14:paraId="32CCB998" w14:textId="3CC66C6D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Merge/>
            <w:vAlign w:val="center"/>
          </w:tcPr>
          <w:p w14:paraId="72F8CA7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2B0" w:rsidRPr="001A2A38" w14:paraId="1F707256" w14:textId="77777777" w:rsidTr="0040265C">
        <w:tc>
          <w:tcPr>
            <w:tcW w:w="15241" w:type="dxa"/>
            <w:gridSpan w:val="32"/>
          </w:tcPr>
          <w:p w14:paraId="0CCC94AD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</w:tr>
      <w:tr w:rsidR="00314B30" w:rsidRPr="001A2A38" w14:paraId="1E3BA471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37DF1DA4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</w:tcPr>
          <w:p w14:paraId="0580F29A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</w:t>
            </w:r>
          </w:p>
        </w:tc>
        <w:tc>
          <w:tcPr>
            <w:tcW w:w="1987" w:type="dxa"/>
            <w:gridSpan w:val="2"/>
          </w:tcPr>
          <w:p w14:paraId="3EE79F24" w14:textId="0D484D43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>Реконструкция автодороги (капитальный ремонт) ул.</w:t>
            </w:r>
            <w:r w:rsidR="002C63C7">
              <w:rPr>
                <w:rFonts w:ascii="Times New Roman" w:hAnsi="Times New Roman"/>
              </w:rPr>
              <w:t xml:space="preserve"> </w:t>
            </w:r>
            <w:r w:rsidRPr="001A2A38">
              <w:rPr>
                <w:rFonts w:ascii="Times New Roman" w:hAnsi="Times New Roman"/>
              </w:rPr>
              <w:t xml:space="preserve">Школьная </w:t>
            </w:r>
          </w:p>
        </w:tc>
        <w:tc>
          <w:tcPr>
            <w:tcW w:w="478" w:type="dxa"/>
          </w:tcPr>
          <w:p w14:paraId="56D0ED7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2832A95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</w:tcPr>
          <w:p w14:paraId="3A97A13C" w14:textId="447FA59B" w:rsidR="00314B30" w:rsidRPr="001A2A38" w:rsidRDefault="00A9486E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14:paraId="661155D5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16C0D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DEFF61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9C13E0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3"/>
          </w:tcPr>
          <w:p w14:paraId="057572A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1102FAC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gridSpan w:val="3"/>
          </w:tcPr>
          <w:p w14:paraId="7B1C8F3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14FE004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</w:tcPr>
          <w:p w14:paraId="79034E94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05BD327D" w14:textId="3EC3CFAF" w:rsidR="00314B30" w:rsidRPr="001A2A38" w:rsidRDefault="00314B30" w:rsidP="000932B0">
            <w:pPr>
              <w:rPr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46469E8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3D72C627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712033E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B740F3D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  </w:t>
            </w:r>
          </w:p>
        </w:tc>
        <w:tc>
          <w:tcPr>
            <w:tcW w:w="1987" w:type="dxa"/>
            <w:gridSpan w:val="2"/>
          </w:tcPr>
          <w:p w14:paraId="2E798DC6" w14:textId="29C8AF1A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>Реконструкция автодороги (капитальный ремонт)   ул.</w:t>
            </w:r>
            <w:r w:rsidR="002C63C7">
              <w:rPr>
                <w:rFonts w:ascii="Times New Roman" w:hAnsi="Times New Roman"/>
              </w:rPr>
              <w:t xml:space="preserve"> </w:t>
            </w:r>
            <w:r w:rsidRPr="001A2A38">
              <w:rPr>
                <w:rFonts w:ascii="Times New Roman" w:hAnsi="Times New Roman"/>
              </w:rPr>
              <w:t xml:space="preserve">Центральная </w:t>
            </w:r>
          </w:p>
        </w:tc>
        <w:tc>
          <w:tcPr>
            <w:tcW w:w="478" w:type="dxa"/>
          </w:tcPr>
          <w:p w14:paraId="0840AD1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343CFBC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</w:tcPr>
          <w:p w14:paraId="2293285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27FED99" w14:textId="743A7CF0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14:paraId="00CAC57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E058F7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365DAC0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429D739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21E3B0C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5B436B7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2866AD9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2C1CFF1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2D693D88" w14:textId="28B7BEBC" w:rsidR="00314B30" w:rsidRPr="001A2A38" w:rsidRDefault="00314B30" w:rsidP="000932B0">
            <w:pPr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396A48AC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6B41AD86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77288D9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69CC1E36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>Реконструкция автодороги (капитальный ремонт)</w:t>
            </w:r>
          </w:p>
        </w:tc>
        <w:tc>
          <w:tcPr>
            <w:tcW w:w="1987" w:type="dxa"/>
            <w:gridSpan w:val="2"/>
          </w:tcPr>
          <w:p w14:paraId="56AFE757" w14:textId="6F469E72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ул. Лесная </w:t>
            </w:r>
          </w:p>
        </w:tc>
        <w:tc>
          <w:tcPr>
            <w:tcW w:w="478" w:type="dxa"/>
          </w:tcPr>
          <w:p w14:paraId="354AD9C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1390C99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</w:tcPr>
          <w:p w14:paraId="349143D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43E5A27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95C07C" w14:textId="30CB0A52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</w:tcPr>
          <w:p w14:paraId="1B06436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5A5528B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10074A2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3912D01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723DB83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7E46208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21E65CF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02B45599" w14:textId="64B8D593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5B446E2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13CF4597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51AACDB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20A3A068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 </w:t>
            </w:r>
          </w:p>
        </w:tc>
        <w:tc>
          <w:tcPr>
            <w:tcW w:w="1987" w:type="dxa"/>
            <w:gridSpan w:val="2"/>
          </w:tcPr>
          <w:p w14:paraId="404D79F7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>Реконструкция автодороги (капитальный ремонт)  ул. Центральная Анненские воды</w:t>
            </w:r>
          </w:p>
        </w:tc>
        <w:tc>
          <w:tcPr>
            <w:tcW w:w="478" w:type="dxa"/>
          </w:tcPr>
          <w:p w14:paraId="774CDDC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5AE6295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7" w:type="dxa"/>
            <w:gridSpan w:val="2"/>
          </w:tcPr>
          <w:p w14:paraId="4ACBB71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43C66D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43273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57455222" w14:textId="5AE3B30D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</w:tcPr>
          <w:p w14:paraId="196CCFA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7E67D3D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32D8D02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5B7C09C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6CF2DED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0747D77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703707EB" w14:textId="12EC1E01" w:rsidR="00314B30" w:rsidRPr="001A2A38" w:rsidRDefault="00314B30" w:rsidP="000932B0">
            <w:pPr>
              <w:rPr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0A37A55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3BFCF726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11AD67C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4741B48" w14:textId="77777777" w:rsidR="00314B30" w:rsidRPr="001C6667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667">
              <w:rPr>
                <w:rFonts w:ascii="Times New Roman" w:hAnsi="Times New Roman"/>
                <w:sz w:val="20"/>
                <w:szCs w:val="20"/>
              </w:rPr>
              <w:t xml:space="preserve">Реконструкция автодороги (капитальный ремонт) </w:t>
            </w:r>
          </w:p>
        </w:tc>
        <w:tc>
          <w:tcPr>
            <w:tcW w:w="1987" w:type="dxa"/>
            <w:gridSpan w:val="2"/>
          </w:tcPr>
          <w:p w14:paraId="35478401" w14:textId="2E32E1D6" w:rsidR="00314B30" w:rsidRPr="001C6667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667">
              <w:rPr>
                <w:rFonts w:ascii="Times New Roman" w:hAnsi="Times New Roman"/>
                <w:sz w:val="20"/>
                <w:szCs w:val="20"/>
              </w:rPr>
              <w:t>Реконструкция автодороги (капитальный ремонт) ул.</w:t>
            </w:r>
            <w:r w:rsidR="00A9486E" w:rsidRPr="001C66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667">
              <w:rPr>
                <w:rFonts w:ascii="Times New Roman" w:hAnsi="Times New Roman"/>
                <w:sz w:val="20"/>
                <w:szCs w:val="20"/>
              </w:rPr>
              <w:t xml:space="preserve">Лесная Анненские воды </w:t>
            </w:r>
          </w:p>
        </w:tc>
        <w:tc>
          <w:tcPr>
            <w:tcW w:w="478" w:type="dxa"/>
          </w:tcPr>
          <w:p w14:paraId="139FF4F4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7A84FF44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</w:tcPr>
          <w:p w14:paraId="5B41D09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6ECC2B9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F6E2B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1644019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2DFBF313" w14:textId="56417D85" w:rsidR="00314B30" w:rsidRPr="001A2A38" w:rsidRDefault="00A9486E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314B30" w:rsidRPr="001A2A3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661" w:type="dxa"/>
            <w:gridSpan w:val="2"/>
          </w:tcPr>
          <w:p w14:paraId="35A8DA46" w14:textId="12B48AEE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59EFF69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53C277D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1609EDD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1EEEE4E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29CA7604" w14:textId="5CA0C693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571E2EF9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4685CEEC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72A24DD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5790ED32" w14:textId="77777777" w:rsidR="00314B30" w:rsidRPr="001C6667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667">
              <w:rPr>
                <w:rFonts w:ascii="Times New Roman" w:hAnsi="Times New Roman"/>
                <w:sz w:val="20"/>
                <w:szCs w:val="20"/>
              </w:rPr>
              <w:t xml:space="preserve">Реконструкция автодороги (капитальный ремонт) </w:t>
            </w:r>
          </w:p>
        </w:tc>
        <w:tc>
          <w:tcPr>
            <w:tcW w:w="1987" w:type="dxa"/>
            <w:gridSpan w:val="2"/>
          </w:tcPr>
          <w:p w14:paraId="6DE88B13" w14:textId="4C964D2F" w:rsidR="00314B30" w:rsidRPr="001C6667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667">
              <w:rPr>
                <w:rFonts w:ascii="Times New Roman" w:hAnsi="Times New Roman"/>
                <w:sz w:val="20"/>
                <w:szCs w:val="20"/>
              </w:rPr>
              <w:t xml:space="preserve">Реконструкция автодороги (капитальный ремонт) ул. Нагорная Анненские воды </w:t>
            </w:r>
          </w:p>
        </w:tc>
        <w:tc>
          <w:tcPr>
            <w:tcW w:w="478" w:type="dxa"/>
          </w:tcPr>
          <w:p w14:paraId="0D2C580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gridSpan w:val="2"/>
          </w:tcPr>
          <w:p w14:paraId="7939F5C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  <w:gridSpan w:val="2"/>
          </w:tcPr>
          <w:p w14:paraId="3F95FEE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78618FD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D8A285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EDF99C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631AB8B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132C12AE" w14:textId="6FF2D111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40" w:type="dxa"/>
            <w:gridSpan w:val="2"/>
          </w:tcPr>
          <w:p w14:paraId="51AA5FA5" w14:textId="3A1D87A4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4B88618E" w14:textId="65337356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1D7A51C4" w14:textId="33122B58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3F2A91F0" w14:textId="6356C208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1CD54F6A" w14:textId="3638E15E" w:rsidR="00314B30" w:rsidRPr="001A2A38" w:rsidRDefault="00314B30" w:rsidP="000932B0">
            <w:pPr>
              <w:rPr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3E5463CF" w14:textId="1781160D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211F8646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165FFB9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7B43B11C" w14:textId="77777777" w:rsidR="00314B30" w:rsidRPr="001C6667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667">
              <w:rPr>
                <w:rFonts w:ascii="Times New Roman" w:hAnsi="Times New Roman"/>
                <w:sz w:val="20"/>
                <w:szCs w:val="20"/>
              </w:rPr>
              <w:t xml:space="preserve">Реконструкция автодороги (капитальный ремонт)  </w:t>
            </w:r>
          </w:p>
        </w:tc>
        <w:tc>
          <w:tcPr>
            <w:tcW w:w="1987" w:type="dxa"/>
            <w:gridSpan w:val="2"/>
          </w:tcPr>
          <w:p w14:paraId="6EEE7688" w14:textId="75586625" w:rsidR="00314B30" w:rsidRPr="001C6667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667">
              <w:rPr>
                <w:rFonts w:ascii="Times New Roman" w:hAnsi="Times New Roman"/>
                <w:sz w:val="20"/>
                <w:szCs w:val="20"/>
              </w:rPr>
              <w:t xml:space="preserve">Реконструкция автодороги (капитальный ремонт)  подъезд к  скважинам </w:t>
            </w:r>
            <w:r w:rsidR="0040265C" w:rsidRPr="001C6667">
              <w:rPr>
                <w:rFonts w:ascii="Times New Roman" w:hAnsi="Times New Roman"/>
                <w:sz w:val="20"/>
                <w:szCs w:val="20"/>
              </w:rPr>
              <w:t>№1, 2</w:t>
            </w:r>
          </w:p>
        </w:tc>
        <w:tc>
          <w:tcPr>
            <w:tcW w:w="478" w:type="dxa"/>
          </w:tcPr>
          <w:p w14:paraId="4D4626E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174E8019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567" w:type="dxa"/>
            <w:gridSpan w:val="2"/>
          </w:tcPr>
          <w:p w14:paraId="39950A5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25B960A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BCB17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08F200AC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47108E6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613460BB" w14:textId="1E3633A2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11EBF980" w14:textId="28EF5976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95" w:type="dxa"/>
            <w:gridSpan w:val="3"/>
          </w:tcPr>
          <w:p w14:paraId="41EF761D" w14:textId="2E70EA74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</w:tcPr>
          <w:p w14:paraId="65A9856C" w14:textId="7702EC5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3"/>
          </w:tcPr>
          <w:p w14:paraId="0C3CA28C" w14:textId="366347A0" w:rsidR="00314B30" w:rsidRPr="001A2A38" w:rsidRDefault="004970DB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314B30" w:rsidRPr="001A2A3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70" w:type="dxa"/>
            <w:gridSpan w:val="2"/>
          </w:tcPr>
          <w:p w14:paraId="7391A93F" w14:textId="77777777" w:rsidR="0040265C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  <w:p w14:paraId="2479499B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3D2A02D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FD0BB3F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6781C8F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2C3D6D1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D70D9E6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16FD92D" w14:textId="7E14C259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854" w:type="dxa"/>
          </w:tcPr>
          <w:p w14:paraId="2AEB54C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2CF7EB8A" w14:textId="77777777" w:rsidTr="001C6667">
        <w:trPr>
          <w:gridAfter w:val="1"/>
          <w:wAfter w:w="14" w:type="dxa"/>
          <w:trHeight w:val="2544"/>
        </w:trPr>
        <w:tc>
          <w:tcPr>
            <w:tcW w:w="565" w:type="dxa"/>
          </w:tcPr>
          <w:p w14:paraId="48EB8F13" w14:textId="3E13D7E9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76" w:type="dxa"/>
          </w:tcPr>
          <w:p w14:paraId="0CD6EDC7" w14:textId="77777777" w:rsidR="00314B30" w:rsidRPr="001C6667" w:rsidRDefault="00314B30" w:rsidP="00314B3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C6667">
              <w:rPr>
                <w:rFonts w:ascii="Times New Roman" w:hAnsi="Times New Roman"/>
              </w:rPr>
              <w:t>Приведение в нормативное состояние автомобильных дорог общего пользования</w:t>
            </w:r>
          </w:p>
          <w:p w14:paraId="0FDCA2F9" w14:textId="77777777" w:rsidR="00314B30" w:rsidRPr="001C6667" w:rsidRDefault="00314B30" w:rsidP="00314B3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gridSpan w:val="2"/>
          </w:tcPr>
          <w:p w14:paraId="1E64E07C" w14:textId="085E7A2A" w:rsidR="00314B30" w:rsidRPr="001C6667" w:rsidRDefault="00314B30" w:rsidP="00314B3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C6667">
              <w:rPr>
                <w:rFonts w:ascii="Times New Roman" w:hAnsi="Times New Roman"/>
              </w:rPr>
              <w:t xml:space="preserve">Восстановление автодорог по ул. Куйбышева, </w:t>
            </w:r>
            <w:r w:rsidR="0040265C" w:rsidRPr="001C6667">
              <w:rPr>
                <w:rFonts w:ascii="Times New Roman" w:hAnsi="Times New Roman"/>
              </w:rPr>
              <w:t>Н</w:t>
            </w:r>
            <w:r w:rsidRPr="001C6667">
              <w:rPr>
                <w:rFonts w:ascii="Times New Roman" w:hAnsi="Times New Roman"/>
              </w:rPr>
              <w:t>абережная</w:t>
            </w:r>
          </w:p>
        </w:tc>
        <w:tc>
          <w:tcPr>
            <w:tcW w:w="478" w:type="dxa"/>
          </w:tcPr>
          <w:p w14:paraId="1F04A71A" w14:textId="77777777" w:rsidR="00314B30" w:rsidRP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108B50D0" w14:textId="068F495A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</w:tcPr>
          <w:p w14:paraId="4BA7F029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4B5425E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BFD216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31EB69D7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2F481A66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7C2984DB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5FDAC28A" w14:textId="7753FA92" w:rsid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1984,88</w:t>
            </w:r>
          </w:p>
        </w:tc>
        <w:tc>
          <w:tcPr>
            <w:tcW w:w="795" w:type="dxa"/>
            <w:gridSpan w:val="3"/>
          </w:tcPr>
          <w:p w14:paraId="66660112" w14:textId="77777777" w:rsid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724400AE" w14:textId="77777777" w:rsid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35DAF7B1" w14:textId="77777777" w:rsid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2C5D0B1B" w14:textId="77777777" w:rsidR="00314B30" w:rsidRPr="001A2A38" w:rsidRDefault="00314B30" w:rsidP="00314B3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87FE16E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6667" w:rsidRPr="001A2A38" w14:paraId="4D94C07C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727BDD3C" w14:textId="30899E25" w:rsidR="001C6667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14E33CBD" w14:textId="40721D9E" w:rsidR="001C6667" w:rsidRPr="001C6667" w:rsidRDefault="001C6667" w:rsidP="001C6667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C6667">
              <w:rPr>
                <w:rFonts w:ascii="Times New Roman" w:hAnsi="Times New Roman"/>
              </w:rPr>
              <w:t xml:space="preserve">Ремонт автодорог местного значения </w:t>
            </w:r>
          </w:p>
        </w:tc>
        <w:tc>
          <w:tcPr>
            <w:tcW w:w="1987" w:type="dxa"/>
            <w:gridSpan w:val="2"/>
          </w:tcPr>
          <w:p w14:paraId="6C9DCE89" w14:textId="5EBD2D76" w:rsidR="001C6667" w:rsidRPr="001C6667" w:rsidRDefault="001C6667" w:rsidP="001C6667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C6667">
              <w:rPr>
                <w:rFonts w:ascii="Times New Roman" w:hAnsi="Times New Roman"/>
              </w:rPr>
              <w:t>Ремонт автодорог общего пользования местного значения ул. Центральная в с. Сусанино</w:t>
            </w:r>
          </w:p>
        </w:tc>
        <w:tc>
          <w:tcPr>
            <w:tcW w:w="478" w:type="dxa"/>
          </w:tcPr>
          <w:p w14:paraId="7D096097" w14:textId="77777777" w:rsidR="001C6667" w:rsidRPr="00314B30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BCB86C0" w14:textId="77777777" w:rsidR="001C6667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9FD645D" w14:textId="77777777" w:rsidR="001C6667" w:rsidRPr="001A2A38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900444A" w14:textId="77777777" w:rsidR="001C6667" w:rsidRPr="001A2A38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489223" w14:textId="77777777" w:rsidR="001C6667" w:rsidRPr="001A2A38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D1B3EF3" w14:textId="77777777" w:rsidR="001C6667" w:rsidRPr="001A2A38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194AE23F" w14:textId="77777777" w:rsidR="001C6667" w:rsidRPr="001A2A38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68D64900" w14:textId="77777777" w:rsidR="001C6667" w:rsidRPr="001A2A38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7FBB7517" w14:textId="77777777" w:rsidR="001C6667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5587E95E" w14:textId="77777777" w:rsidR="001C6667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5A109848" w14:textId="77777777" w:rsidR="001C6667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49AEF9E4" w14:textId="1F1398B4" w:rsidR="001C6667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470" w:type="dxa"/>
            <w:gridSpan w:val="2"/>
          </w:tcPr>
          <w:p w14:paraId="58B583B5" w14:textId="77777777" w:rsidR="001C6667" w:rsidRPr="001A2A38" w:rsidRDefault="001C6667" w:rsidP="001C6667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68A9577" w14:textId="77777777" w:rsidR="001C6667" w:rsidRPr="001A2A38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6667" w:rsidRPr="001A2A38" w14:paraId="7F9B4571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3A8C4F45" w14:textId="02C3F864" w:rsidR="001C6667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33C9EF25" w14:textId="331CBD04" w:rsidR="001C6667" w:rsidRPr="001C6667" w:rsidRDefault="001C6667" w:rsidP="001C6667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C6667">
              <w:rPr>
                <w:rFonts w:ascii="Times New Roman" w:hAnsi="Times New Roman"/>
              </w:rPr>
              <w:t xml:space="preserve">Ремонт автодорог местного значения </w:t>
            </w:r>
          </w:p>
        </w:tc>
        <w:tc>
          <w:tcPr>
            <w:tcW w:w="1987" w:type="dxa"/>
            <w:gridSpan w:val="2"/>
          </w:tcPr>
          <w:p w14:paraId="64E8398D" w14:textId="708C0E21" w:rsidR="001C6667" w:rsidRPr="001C6667" w:rsidRDefault="001C6667" w:rsidP="001C6667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C6667">
              <w:rPr>
                <w:rFonts w:ascii="Times New Roman" w:hAnsi="Times New Roman"/>
              </w:rPr>
              <w:t>Ремонт автодорог общего пользования местного значения ул. Школьная в с. Сусанино</w:t>
            </w:r>
          </w:p>
        </w:tc>
        <w:tc>
          <w:tcPr>
            <w:tcW w:w="478" w:type="dxa"/>
          </w:tcPr>
          <w:p w14:paraId="3BF4D1A1" w14:textId="77777777" w:rsidR="001C6667" w:rsidRPr="00314B30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3A1AED8C" w14:textId="77777777" w:rsidR="001C6667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3617E874" w14:textId="77777777" w:rsidR="001C6667" w:rsidRPr="001A2A38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4E3D86C0" w14:textId="77777777" w:rsidR="001C6667" w:rsidRPr="001A2A38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676112" w14:textId="77777777" w:rsidR="001C6667" w:rsidRPr="001A2A38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E03C9E6" w14:textId="77777777" w:rsidR="001C6667" w:rsidRPr="001A2A38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2657F01" w14:textId="77777777" w:rsidR="001C6667" w:rsidRPr="001A2A38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3AC62C58" w14:textId="77777777" w:rsidR="001C6667" w:rsidRPr="001A2A38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5FA003DC" w14:textId="77777777" w:rsidR="001C6667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18C0EB3C" w14:textId="77777777" w:rsidR="001C6667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3C0D2E3F" w14:textId="77777777" w:rsidR="001C6667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60B3EB5F" w14:textId="48070A5D" w:rsidR="001C6667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160,00</w:t>
            </w:r>
          </w:p>
        </w:tc>
        <w:tc>
          <w:tcPr>
            <w:tcW w:w="1470" w:type="dxa"/>
            <w:gridSpan w:val="2"/>
          </w:tcPr>
          <w:p w14:paraId="71597619" w14:textId="77777777" w:rsidR="001C6667" w:rsidRPr="001A2A38" w:rsidRDefault="001C6667" w:rsidP="001C6667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0148E14" w14:textId="77777777" w:rsidR="001C6667" w:rsidRPr="001A2A38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6667" w:rsidRPr="001A2A38" w14:paraId="447196D4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13A54FCF" w14:textId="54B42505" w:rsidR="001C6667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47F3689A" w14:textId="1DFD2123" w:rsidR="001C6667" w:rsidRDefault="001C6667" w:rsidP="001C666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автодорог местного значения </w:t>
            </w:r>
          </w:p>
        </w:tc>
        <w:tc>
          <w:tcPr>
            <w:tcW w:w="1987" w:type="dxa"/>
            <w:gridSpan w:val="2"/>
          </w:tcPr>
          <w:p w14:paraId="6000C2D2" w14:textId="12ECF9E9" w:rsidR="001C6667" w:rsidRPr="00FD434B" w:rsidRDefault="001C6667" w:rsidP="001C6667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FD434B">
              <w:rPr>
                <w:rFonts w:ascii="Times New Roman" w:hAnsi="Times New Roman"/>
              </w:rPr>
              <w:t xml:space="preserve">Ремонт автодорог общего пользования местного значения </w:t>
            </w:r>
            <w:r>
              <w:rPr>
                <w:rFonts w:ascii="Times New Roman" w:hAnsi="Times New Roman"/>
              </w:rPr>
              <w:t>ул. Лесная в с. Сусанино</w:t>
            </w:r>
          </w:p>
        </w:tc>
        <w:tc>
          <w:tcPr>
            <w:tcW w:w="478" w:type="dxa"/>
          </w:tcPr>
          <w:p w14:paraId="183EDB31" w14:textId="77777777" w:rsidR="001C6667" w:rsidRPr="00314B30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3E6BA5AB" w14:textId="77777777" w:rsidR="001C6667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42BF53CF" w14:textId="77777777" w:rsidR="001C6667" w:rsidRPr="001A2A38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40FEF900" w14:textId="77777777" w:rsidR="001C6667" w:rsidRPr="001A2A38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A355D0" w14:textId="77777777" w:rsidR="001C6667" w:rsidRPr="001A2A38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651FB3C0" w14:textId="77777777" w:rsidR="001C6667" w:rsidRPr="001A2A38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0C3FA685" w14:textId="77777777" w:rsidR="001C6667" w:rsidRPr="001A2A38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00E3E0A9" w14:textId="77777777" w:rsidR="001C6667" w:rsidRPr="001A2A38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412E6A8B" w14:textId="77777777" w:rsidR="001C6667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2CBA2459" w14:textId="77777777" w:rsidR="001C6667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7C114511" w14:textId="77777777" w:rsidR="001C6667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3D939C1B" w14:textId="283C09FB" w:rsidR="001C6667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1470" w:type="dxa"/>
            <w:gridSpan w:val="2"/>
          </w:tcPr>
          <w:p w14:paraId="62D88642" w14:textId="77777777" w:rsidR="001C6667" w:rsidRPr="001A2A38" w:rsidRDefault="001C6667" w:rsidP="001C6667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7A372A3" w14:textId="77777777" w:rsidR="001C6667" w:rsidRPr="001A2A38" w:rsidRDefault="001C6667" w:rsidP="001C6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3446F3A" w14:textId="77777777" w:rsidR="0040265C" w:rsidRPr="0040265C" w:rsidRDefault="0040265C" w:rsidP="0040265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29FE2F52" w14:textId="7F723B9C" w:rsidR="00BD6586" w:rsidRPr="002C63C7" w:rsidRDefault="00BD6586" w:rsidP="002C63C7">
      <w:pPr>
        <w:pStyle w:val="aff1"/>
        <w:numPr>
          <w:ilvl w:val="0"/>
          <w:numId w:val="18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C63C7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Сусанинского сельского поселения Ульчского муниципального района и в информационном листке органа местного самоуправления «</w:t>
      </w:r>
      <w:proofErr w:type="spellStart"/>
      <w:r w:rsidRPr="002C63C7">
        <w:rPr>
          <w:rFonts w:ascii="Times New Roman" w:hAnsi="Times New Roman"/>
          <w:sz w:val="28"/>
          <w:szCs w:val="28"/>
        </w:rPr>
        <w:t>Сусанинский</w:t>
      </w:r>
      <w:proofErr w:type="spellEnd"/>
      <w:r w:rsidRPr="002C63C7">
        <w:rPr>
          <w:rFonts w:ascii="Times New Roman" w:hAnsi="Times New Roman"/>
          <w:sz w:val="28"/>
          <w:szCs w:val="28"/>
        </w:rPr>
        <w:t xml:space="preserve"> вестник».</w:t>
      </w:r>
    </w:p>
    <w:p w14:paraId="2FD0CF44" w14:textId="77777777" w:rsidR="005653DE" w:rsidRDefault="005653DE" w:rsidP="005653DE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  <w:sectPr w:rsidR="005653DE" w:rsidSect="002C63C7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5CFBD0A6" w14:textId="438065DE" w:rsidR="005653DE" w:rsidRPr="005653DE" w:rsidRDefault="005653DE" w:rsidP="005653DE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176A14EA" w14:textId="4BB6F5B3" w:rsidR="00BD6586" w:rsidRDefault="00BD6586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265C">
        <w:rPr>
          <w:rFonts w:ascii="Times New Roman" w:hAnsi="Times New Roman"/>
          <w:sz w:val="28"/>
          <w:szCs w:val="28"/>
        </w:rPr>
        <w:tab/>
      </w:r>
      <w:r w:rsidR="001C6667">
        <w:rPr>
          <w:rFonts w:ascii="Times New Roman" w:hAnsi="Times New Roman"/>
          <w:sz w:val="28"/>
          <w:szCs w:val="28"/>
        </w:rPr>
        <w:t>3</w:t>
      </w:r>
      <w:r w:rsidR="0040265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Постановление вступает в силу после его </w:t>
      </w:r>
      <w:r w:rsidR="003C6586">
        <w:rPr>
          <w:rFonts w:ascii="Times New Roman" w:hAnsi="Times New Roman"/>
          <w:sz w:val="28"/>
          <w:szCs w:val="28"/>
        </w:rPr>
        <w:t xml:space="preserve">подписания и </w:t>
      </w:r>
      <w:r>
        <w:rPr>
          <w:rFonts w:ascii="Times New Roman" w:hAnsi="Times New Roman"/>
          <w:sz w:val="28"/>
          <w:szCs w:val="28"/>
        </w:rPr>
        <w:t>официального опубликования (обнародования)</w:t>
      </w:r>
      <w:r w:rsidR="003C6586">
        <w:rPr>
          <w:rFonts w:ascii="Times New Roman" w:hAnsi="Times New Roman"/>
          <w:sz w:val="28"/>
          <w:szCs w:val="28"/>
        </w:rPr>
        <w:t>.</w:t>
      </w:r>
    </w:p>
    <w:p w14:paraId="5BB10A5B" w14:textId="77777777" w:rsidR="00442D29" w:rsidRDefault="00442D29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31E72B7D" w14:textId="77777777" w:rsidR="00442D29" w:rsidRDefault="00442D29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7E668158" w14:textId="77777777" w:rsidR="005653DE" w:rsidRDefault="00442D29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14:paraId="0C7C1981" w14:textId="3D7D0095" w:rsidR="00442D29" w:rsidRPr="00B54662" w:rsidRDefault="00442D29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0265C">
        <w:rPr>
          <w:rFonts w:ascii="Times New Roman" w:hAnsi="Times New Roman"/>
          <w:sz w:val="28"/>
          <w:szCs w:val="28"/>
        </w:rPr>
        <w:tab/>
      </w:r>
      <w:r w:rsidR="0040265C">
        <w:rPr>
          <w:rFonts w:ascii="Times New Roman" w:hAnsi="Times New Roman"/>
          <w:sz w:val="28"/>
          <w:szCs w:val="28"/>
        </w:rPr>
        <w:tab/>
      </w:r>
      <w:r w:rsidR="0040265C">
        <w:rPr>
          <w:rFonts w:ascii="Times New Roman" w:hAnsi="Times New Roman"/>
          <w:sz w:val="28"/>
          <w:szCs w:val="28"/>
        </w:rPr>
        <w:tab/>
        <w:t xml:space="preserve">В.В. </w:t>
      </w:r>
      <w:proofErr w:type="spellStart"/>
      <w:r w:rsidR="0040265C">
        <w:rPr>
          <w:rFonts w:ascii="Times New Roman" w:hAnsi="Times New Roman"/>
          <w:sz w:val="28"/>
          <w:szCs w:val="28"/>
        </w:rPr>
        <w:t>Галеева</w:t>
      </w:r>
      <w:proofErr w:type="spellEnd"/>
    </w:p>
    <w:p w14:paraId="0FEB1B18" w14:textId="77777777" w:rsidR="001A2A38" w:rsidRPr="001A2A38" w:rsidRDefault="006E3948" w:rsidP="001A2A3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497B2828" w14:textId="77777777" w:rsidR="001A2A38" w:rsidRPr="001A2A38" w:rsidRDefault="001A2A38" w:rsidP="001A2A38">
      <w:pPr>
        <w:spacing w:after="0"/>
        <w:jc w:val="center"/>
        <w:rPr>
          <w:rFonts w:ascii="Times New Roman" w:hAnsi="Times New Roman"/>
        </w:rPr>
      </w:pPr>
    </w:p>
    <w:p w14:paraId="14C06877" w14:textId="77777777" w:rsidR="001A2A38" w:rsidRPr="001A2A38" w:rsidRDefault="001A2A38" w:rsidP="001A2A38">
      <w:pPr>
        <w:spacing w:after="0"/>
        <w:jc w:val="center"/>
        <w:rPr>
          <w:rFonts w:ascii="Times New Roman" w:hAnsi="Times New Roman"/>
        </w:rPr>
      </w:pPr>
    </w:p>
    <w:p w14:paraId="4E3D62B2" w14:textId="77777777" w:rsidR="001C6667" w:rsidRPr="001A2A38" w:rsidRDefault="001C6667" w:rsidP="001C6667">
      <w:pPr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</w:rPr>
      </w:pPr>
    </w:p>
    <w:p w14:paraId="158F7A57" w14:textId="77777777" w:rsidR="00CA7BF2" w:rsidRDefault="00CA7BF2" w:rsidP="001A2A38">
      <w:pPr>
        <w:spacing w:after="0"/>
        <w:jc w:val="center"/>
        <w:rPr>
          <w:rFonts w:ascii="Times New Roman" w:hAnsi="Times New Roman"/>
        </w:rPr>
      </w:pPr>
    </w:p>
    <w:p w14:paraId="4AF056E4" w14:textId="77777777" w:rsidR="00442D29" w:rsidRPr="001A2A38" w:rsidRDefault="00442D29" w:rsidP="0040265C">
      <w:pPr>
        <w:spacing w:after="0"/>
        <w:rPr>
          <w:rFonts w:ascii="Times New Roman" w:hAnsi="Times New Roman"/>
        </w:rPr>
      </w:pPr>
    </w:p>
    <w:sectPr w:rsidR="00442D29" w:rsidRPr="001A2A38" w:rsidSect="005653D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 w15:restartNumberingAfterBreak="0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C654AEF"/>
    <w:multiLevelType w:val="hybridMultilevel"/>
    <w:tmpl w:val="66600354"/>
    <w:lvl w:ilvl="0" w:tplc="5776ABB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514F1E"/>
    <w:multiLevelType w:val="hybridMultilevel"/>
    <w:tmpl w:val="7F729ADA"/>
    <w:lvl w:ilvl="0" w:tplc="F752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BD76839"/>
    <w:multiLevelType w:val="hybridMultilevel"/>
    <w:tmpl w:val="6CF68A82"/>
    <w:lvl w:ilvl="0" w:tplc="B43E47EA">
      <w:start w:val="1"/>
      <w:numFmt w:val="decimal"/>
      <w:lvlText w:val="%1."/>
      <w:lvlJc w:val="left"/>
      <w:pPr>
        <w:ind w:left="1488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7" w15:restartNumberingAfterBreak="0">
    <w:nsid w:val="7DB308C6"/>
    <w:multiLevelType w:val="hybridMultilevel"/>
    <w:tmpl w:val="7F4E589A"/>
    <w:lvl w:ilvl="0" w:tplc="43D2346C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  <w:num w:numId="15">
    <w:abstractNumId w:val="16"/>
  </w:num>
  <w:num w:numId="16">
    <w:abstractNumId w:val="15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F4"/>
    <w:rsid w:val="000932B0"/>
    <w:rsid w:val="001A2A38"/>
    <w:rsid w:val="001B2594"/>
    <w:rsid w:val="001C6667"/>
    <w:rsid w:val="002C63C7"/>
    <w:rsid w:val="002E1D47"/>
    <w:rsid w:val="00314B30"/>
    <w:rsid w:val="003C6586"/>
    <w:rsid w:val="0040265C"/>
    <w:rsid w:val="00423A97"/>
    <w:rsid w:val="00442D29"/>
    <w:rsid w:val="0044480E"/>
    <w:rsid w:val="004970DB"/>
    <w:rsid w:val="00530FB4"/>
    <w:rsid w:val="005653DE"/>
    <w:rsid w:val="00575A11"/>
    <w:rsid w:val="005A1B1F"/>
    <w:rsid w:val="006020F7"/>
    <w:rsid w:val="00623B36"/>
    <w:rsid w:val="006D4A5E"/>
    <w:rsid w:val="006E3948"/>
    <w:rsid w:val="009F0008"/>
    <w:rsid w:val="00A7052D"/>
    <w:rsid w:val="00A946F4"/>
    <w:rsid w:val="00A9486E"/>
    <w:rsid w:val="00B54662"/>
    <w:rsid w:val="00BD6586"/>
    <w:rsid w:val="00C460A7"/>
    <w:rsid w:val="00CA7BF2"/>
    <w:rsid w:val="00CC3F48"/>
    <w:rsid w:val="00D32B08"/>
    <w:rsid w:val="00D73020"/>
    <w:rsid w:val="00E73CBE"/>
    <w:rsid w:val="00E92494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B070"/>
  <w15:docId w15:val="{1FE740F7-9A14-40ED-98AA-B4A0DAA7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2B0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1">
    <w:name w:val="heading 1"/>
    <w:basedOn w:val="a"/>
    <w:next w:val="a0"/>
    <w:link w:val="10"/>
    <w:qFormat/>
    <w:rsid w:val="001A2A38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link w:val="20"/>
    <w:qFormat/>
    <w:rsid w:val="001A2A38"/>
    <w:pPr>
      <w:numPr>
        <w:ilvl w:val="1"/>
        <w:numId w:val="1"/>
      </w:numPr>
      <w:tabs>
        <w:tab w:val="left" w:pos="0"/>
      </w:tabs>
      <w:spacing w:after="136" w:line="288" w:lineRule="atLeast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link w:val="30"/>
    <w:qFormat/>
    <w:rsid w:val="001A2A38"/>
    <w:pPr>
      <w:numPr>
        <w:ilvl w:val="2"/>
        <w:numId w:val="1"/>
      </w:numPr>
      <w:tabs>
        <w:tab w:val="left" w:pos="0"/>
      </w:tabs>
      <w:spacing w:after="136" w:line="288" w:lineRule="atLeast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link w:val="40"/>
    <w:qFormat/>
    <w:rsid w:val="001A2A38"/>
    <w:pPr>
      <w:numPr>
        <w:ilvl w:val="3"/>
        <w:numId w:val="1"/>
      </w:numPr>
      <w:tabs>
        <w:tab w:val="left" w:pos="0"/>
      </w:tabs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link w:val="50"/>
    <w:qFormat/>
    <w:rsid w:val="001A2A38"/>
    <w:pPr>
      <w:numPr>
        <w:ilvl w:val="4"/>
        <w:numId w:val="1"/>
      </w:numPr>
      <w:tabs>
        <w:tab w:val="left" w:pos="0"/>
      </w:tabs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link w:val="60"/>
    <w:qFormat/>
    <w:rsid w:val="001A2A38"/>
    <w:pPr>
      <w:numPr>
        <w:ilvl w:val="5"/>
        <w:numId w:val="1"/>
      </w:numPr>
      <w:tabs>
        <w:tab w:val="left" w:pos="0"/>
      </w:tabs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020F7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1A2A38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1A2A38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1A2A38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1A2A3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1A2A3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1A2A3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1A2A38"/>
  </w:style>
  <w:style w:type="character" w:customStyle="1" w:styleId="12">
    <w:name w:val="Основной шрифт абзаца1"/>
    <w:rsid w:val="001A2A38"/>
  </w:style>
  <w:style w:type="character" w:customStyle="1" w:styleId="WW8Num2z0">
    <w:name w:val="WW8Num2z0"/>
    <w:rsid w:val="001A2A38"/>
    <w:rPr>
      <w:rFonts w:ascii="Symbol" w:hAnsi="Symbol" w:cs="Symbol"/>
    </w:rPr>
  </w:style>
  <w:style w:type="character" w:customStyle="1" w:styleId="WW8Num3z0">
    <w:name w:val="WW8Num3z0"/>
    <w:rsid w:val="001A2A38"/>
    <w:rPr>
      <w:rFonts w:cs="Times New Roman"/>
    </w:rPr>
  </w:style>
  <w:style w:type="character" w:customStyle="1" w:styleId="WW8Num6z0">
    <w:name w:val="WW8Num6z0"/>
    <w:rsid w:val="001A2A38"/>
    <w:rPr>
      <w:rFonts w:ascii="Symbol" w:hAnsi="Symbol" w:cs="Symbol"/>
    </w:rPr>
  </w:style>
  <w:style w:type="character" w:customStyle="1" w:styleId="WW8Num10z0">
    <w:name w:val="WW8Num10z0"/>
    <w:rsid w:val="001A2A38"/>
    <w:rPr>
      <w:rFonts w:ascii="Symbol" w:hAnsi="Symbol" w:cs="OpenSymbol"/>
    </w:rPr>
  </w:style>
  <w:style w:type="character" w:customStyle="1" w:styleId="WW8Num11z0">
    <w:name w:val="WW8Num11z0"/>
    <w:rsid w:val="001A2A38"/>
    <w:rPr>
      <w:rFonts w:ascii="Symbol" w:hAnsi="Symbol" w:cs="OpenSymbol"/>
    </w:rPr>
  </w:style>
  <w:style w:type="character" w:customStyle="1" w:styleId="WW8Num12z0">
    <w:name w:val="WW8Num12z0"/>
    <w:rsid w:val="001A2A38"/>
    <w:rPr>
      <w:rFonts w:ascii="Symbol" w:hAnsi="Symbol" w:cs="OpenSymbol"/>
    </w:rPr>
  </w:style>
  <w:style w:type="character" w:customStyle="1" w:styleId="31">
    <w:name w:val="Основной шрифт абзаца3"/>
    <w:rsid w:val="001A2A38"/>
  </w:style>
  <w:style w:type="character" w:customStyle="1" w:styleId="WW8Num1z0">
    <w:name w:val="WW8Num1z0"/>
    <w:rsid w:val="001A2A38"/>
    <w:rPr>
      <w:rFonts w:ascii="Symbol" w:hAnsi="Symbol" w:cs="OpenSymbol"/>
    </w:rPr>
  </w:style>
  <w:style w:type="character" w:customStyle="1" w:styleId="WW8Num6z1">
    <w:name w:val="WW8Num6z1"/>
    <w:rsid w:val="001A2A38"/>
    <w:rPr>
      <w:rFonts w:ascii="Courier New" w:hAnsi="Courier New" w:cs="Courier New"/>
    </w:rPr>
  </w:style>
  <w:style w:type="character" w:customStyle="1" w:styleId="WW8Num6z2">
    <w:name w:val="WW8Num6z2"/>
    <w:rsid w:val="001A2A38"/>
    <w:rPr>
      <w:rFonts w:ascii="Wingdings" w:hAnsi="Wingdings" w:cs="Wingdings"/>
    </w:rPr>
  </w:style>
  <w:style w:type="character" w:customStyle="1" w:styleId="21">
    <w:name w:val="Основной шрифт абзаца2"/>
    <w:rsid w:val="001A2A38"/>
  </w:style>
  <w:style w:type="character" w:customStyle="1" w:styleId="HTML">
    <w:name w:val="Стандартный HTML Знак"/>
    <w:rsid w:val="001A2A38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Гипертекстовая ссылка"/>
    <w:rsid w:val="001A2A38"/>
    <w:rPr>
      <w:b/>
      <w:bCs/>
      <w:color w:val="008000"/>
    </w:rPr>
  </w:style>
  <w:style w:type="character" w:styleId="a6">
    <w:name w:val="Hyperlink"/>
    <w:rsid w:val="001A2A38"/>
    <w:rPr>
      <w:color w:val="0000FF"/>
      <w:u w:val="single"/>
    </w:rPr>
  </w:style>
  <w:style w:type="character" w:customStyle="1" w:styleId="a7">
    <w:name w:val="Основной текст Знак"/>
    <w:rsid w:val="001A2A38"/>
    <w:rPr>
      <w:sz w:val="22"/>
      <w:szCs w:val="22"/>
    </w:rPr>
  </w:style>
  <w:style w:type="character" w:customStyle="1" w:styleId="a8">
    <w:name w:val="Красная строка Знак"/>
    <w:rsid w:val="001A2A38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1A2A38"/>
    <w:rPr>
      <w:sz w:val="16"/>
      <w:szCs w:val="16"/>
    </w:rPr>
  </w:style>
  <w:style w:type="character" w:customStyle="1" w:styleId="WW-Absatz-Standardschriftart111111111">
    <w:name w:val="WW-Absatz-Standardschriftart111111111"/>
    <w:rsid w:val="001A2A38"/>
  </w:style>
  <w:style w:type="character" w:customStyle="1" w:styleId="apple-style-span">
    <w:name w:val="apple-style-span"/>
    <w:basedOn w:val="21"/>
    <w:rsid w:val="001A2A38"/>
  </w:style>
  <w:style w:type="character" w:customStyle="1" w:styleId="S">
    <w:name w:val="S_Обычный Знак"/>
    <w:rsid w:val="001A2A38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sid w:val="001A2A38"/>
    <w:rPr>
      <w:sz w:val="24"/>
      <w:szCs w:val="24"/>
      <w:lang w:val="ru-RU" w:eastAsia="ar-SA" w:bidi="ar-SA"/>
    </w:rPr>
  </w:style>
  <w:style w:type="character" w:customStyle="1" w:styleId="a9">
    <w:name w:val="Символ сноски"/>
    <w:rsid w:val="001A2A38"/>
    <w:rPr>
      <w:rFonts w:cs="Times New Roman"/>
      <w:vertAlign w:val="superscript"/>
    </w:rPr>
  </w:style>
  <w:style w:type="character" w:customStyle="1" w:styleId="aa">
    <w:name w:val="Текст сноски Знак"/>
    <w:rsid w:val="001A2A38"/>
    <w:rPr>
      <w:lang w:val="ru-RU" w:eastAsia="ar-SA" w:bidi="ar-SA"/>
    </w:rPr>
  </w:style>
  <w:style w:type="character" w:customStyle="1" w:styleId="13">
    <w:name w:val="Номер страницы1"/>
    <w:rsid w:val="001A2A38"/>
    <w:rPr>
      <w:rFonts w:cs="Times New Roman"/>
    </w:rPr>
  </w:style>
  <w:style w:type="character" w:customStyle="1" w:styleId="ab">
    <w:name w:val="Нижний колонтитул Знак"/>
    <w:uiPriority w:val="99"/>
    <w:rsid w:val="001A2A38"/>
    <w:rPr>
      <w:sz w:val="24"/>
      <w:szCs w:val="24"/>
      <w:lang w:val="ru-RU" w:eastAsia="ar-SA" w:bidi="ar-SA"/>
    </w:rPr>
  </w:style>
  <w:style w:type="character" w:customStyle="1" w:styleId="ac">
    <w:name w:val="Верхний колонтитул Знак"/>
    <w:uiPriority w:val="99"/>
    <w:rsid w:val="001A2A38"/>
    <w:rPr>
      <w:sz w:val="24"/>
      <w:szCs w:val="24"/>
      <w:lang w:val="ru-RU" w:eastAsia="ar-SA" w:bidi="ar-SA"/>
    </w:rPr>
  </w:style>
  <w:style w:type="character" w:customStyle="1" w:styleId="ad">
    <w:name w:val="Текст выноски Знак"/>
    <w:rsid w:val="001A2A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1"/>
    <w:rsid w:val="001A2A38"/>
  </w:style>
  <w:style w:type="character" w:customStyle="1" w:styleId="ae">
    <w:name w:val="Название Знак"/>
    <w:rsid w:val="001A2A38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1A2A38"/>
  </w:style>
  <w:style w:type="character" w:styleId="af">
    <w:name w:val="Strong"/>
    <w:qFormat/>
    <w:rsid w:val="001A2A38"/>
    <w:rPr>
      <w:b/>
      <w:bCs/>
    </w:rPr>
  </w:style>
  <w:style w:type="character" w:customStyle="1" w:styleId="af0">
    <w:name w:val="Маркеры списка"/>
    <w:rsid w:val="001A2A38"/>
    <w:rPr>
      <w:rFonts w:ascii="OpenSymbol" w:eastAsia="OpenSymbol" w:hAnsi="OpenSymbol" w:cs="OpenSymbol"/>
    </w:rPr>
  </w:style>
  <w:style w:type="character" w:customStyle="1" w:styleId="ListLabel1">
    <w:name w:val="ListLabel 1"/>
    <w:rsid w:val="001A2A38"/>
    <w:rPr>
      <w:rFonts w:cs="Symbol"/>
    </w:rPr>
  </w:style>
  <w:style w:type="character" w:customStyle="1" w:styleId="ListLabel2">
    <w:name w:val="ListLabel 2"/>
    <w:rsid w:val="001A2A38"/>
    <w:rPr>
      <w:rFonts w:cs="Times New Roman"/>
    </w:rPr>
  </w:style>
  <w:style w:type="character" w:customStyle="1" w:styleId="ListLabel3">
    <w:name w:val="ListLabel 3"/>
    <w:rsid w:val="001A2A38"/>
    <w:rPr>
      <w:rFonts w:cs="OpenSymbol"/>
    </w:rPr>
  </w:style>
  <w:style w:type="character" w:customStyle="1" w:styleId="af1">
    <w:name w:val="Символ нумерации"/>
    <w:rsid w:val="001A2A38"/>
  </w:style>
  <w:style w:type="paragraph" w:customStyle="1" w:styleId="15">
    <w:name w:val="Заголовок1"/>
    <w:basedOn w:val="a"/>
    <w:next w:val="a0"/>
    <w:rsid w:val="001A2A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6"/>
    <w:rsid w:val="001A2A38"/>
    <w:pPr>
      <w:spacing w:after="120"/>
    </w:pPr>
  </w:style>
  <w:style w:type="character" w:customStyle="1" w:styleId="16">
    <w:name w:val="Основной текст Знак1"/>
    <w:basedOn w:val="a1"/>
    <w:link w:val="a0"/>
    <w:rsid w:val="001A2A38"/>
    <w:rPr>
      <w:rFonts w:ascii="Calibri" w:eastAsia="Calibri" w:hAnsi="Calibri" w:cs="Times New Roman"/>
      <w:kern w:val="1"/>
      <w:lang w:eastAsia="ar-SA"/>
    </w:rPr>
  </w:style>
  <w:style w:type="paragraph" w:styleId="af2">
    <w:name w:val="List"/>
    <w:basedOn w:val="a0"/>
    <w:rsid w:val="001A2A38"/>
    <w:rPr>
      <w:rFonts w:cs="Mangal"/>
    </w:rPr>
  </w:style>
  <w:style w:type="paragraph" w:customStyle="1" w:styleId="33">
    <w:name w:val="Название3"/>
    <w:basedOn w:val="a"/>
    <w:rsid w:val="001A2A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1A2A38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1A2A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1A2A38"/>
    <w:pPr>
      <w:suppressLineNumbers/>
    </w:pPr>
    <w:rPr>
      <w:rFonts w:cs="Mangal"/>
    </w:rPr>
  </w:style>
  <w:style w:type="paragraph" w:customStyle="1" w:styleId="17">
    <w:name w:val="Название1"/>
    <w:basedOn w:val="a"/>
    <w:rsid w:val="001A2A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rsid w:val="001A2A38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rsid w:val="001A2A38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Знак Знак Знак Знак"/>
    <w:basedOn w:val="a"/>
    <w:rsid w:val="001A2A38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basedOn w:val="a"/>
    <w:rsid w:val="001A2A38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a">
    <w:name w:val="Красная строка1"/>
    <w:basedOn w:val="a0"/>
    <w:rsid w:val="001A2A38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1A2A38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 Знак"/>
    <w:basedOn w:val="a"/>
    <w:rsid w:val="001A2A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1A2A38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b">
    <w:name w:val="Абзац списка1"/>
    <w:basedOn w:val="a"/>
    <w:rsid w:val="001A2A38"/>
    <w:pPr>
      <w:spacing w:after="0"/>
      <w:ind w:left="720"/>
    </w:pPr>
  </w:style>
  <w:style w:type="paragraph" w:customStyle="1" w:styleId="1c">
    <w:name w:val="Без интервала1"/>
    <w:rsid w:val="001A2A38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1A2A38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1A2A3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1A2A38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1A2A38"/>
    <w:pPr>
      <w:spacing w:after="120" w:line="480" w:lineRule="auto"/>
      <w:ind w:left="283"/>
    </w:pPr>
    <w:rPr>
      <w:sz w:val="24"/>
      <w:szCs w:val="24"/>
    </w:rPr>
  </w:style>
  <w:style w:type="paragraph" w:customStyle="1" w:styleId="1d">
    <w:name w:val="Текст сноски1"/>
    <w:basedOn w:val="a"/>
    <w:rsid w:val="001A2A38"/>
    <w:pPr>
      <w:spacing w:after="0" w:line="100" w:lineRule="atLeast"/>
    </w:pPr>
    <w:rPr>
      <w:sz w:val="20"/>
      <w:szCs w:val="20"/>
    </w:rPr>
  </w:style>
  <w:style w:type="paragraph" w:styleId="af6">
    <w:name w:val="footer"/>
    <w:basedOn w:val="a"/>
    <w:link w:val="1e"/>
    <w:uiPriority w:val="99"/>
    <w:rsid w:val="001A2A38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e">
    <w:name w:val="Нижний колонтитул Знак1"/>
    <w:basedOn w:val="a1"/>
    <w:link w:val="af6"/>
    <w:uiPriority w:val="99"/>
    <w:rsid w:val="001A2A38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f"/>
    <w:uiPriority w:val="99"/>
    <w:rsid w:val="001A2A38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f">
    <w:name w:val="Верхний колонтитул Знак1"/>
    <w:basedOn w:val="a1"/>
    <w:link w:val="af7"/>
    <w:uiPriority w:val="99"/>
    <w:rsid w:val="001A2A38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5">
    <w:name w:val="Список_маркир.2"/>
    <w:basedOn w:val="a"/>
    <w:rsid w:val="001A2A38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f0">
    <w:name w:val="Текст выноски1"/>
    <w:basedOn w:val="a"/>
    <w:rsid w:val="001A2A38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f9"/>
    <w:link w:val="afa"/>
    <w:qFormat/>
    <w:rsid w:val="001A2A38"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afa">
    <w:name w:val="Заголовок Знак"/>
    <w:basedOn w:val="a1"/>
    <w:link w:val="af8"/>
    <w:rsid w:val="001A2A38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9">
    <w:name w:val="Subtitle"/>
    <w:basedOn w:val="15"/>
    <w:next w:val="a0"/>
    <w:link w:val="afb"/>
    <w:qFormat/>
    <w:rsid w:val="001A2A38"/>
    <w:pPr>
      <w:jc w:val="center"/>
    </w:pPr>
    <w:rPr>
      <w:i/>
      <w:iCs/>
    </w:rPr>
  </w:style>
  <w:style w:type="character" w:customStyle="1" w:styleId="afb">
    <w:name w:val="Подзаголовок Знак"/>
    <w:basedOn w:val="a1"/>
    <w:link w:val="af9"/>
    <w:rsid w:val="001A2A38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1A2A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f5"/>
    <w:rsid w:val="001A2A38"/>
    <w:pPr>
      <w:jc w:val="center"/>
    </w:pPr>
    <w:rPr>
      <w:b/>
      <w:bCs/>
    </w:rPr>
  </w:style>
  <w:style w:type="paragraph" w:styleId="afd">
    <w:name w:val="Balloon Text"/>
    <w:basedOn w:val="a"/>
    <w:link w:val="1f1"/>
    <w:rsid w:val="001A2A3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f1">
    <w:name w:val="Текст выноски Знак1"/>
    <w:basedOn w:val="a1"/>
    <w:link w:val="afd"/>
    <w:rsid w:val="001A2A38"/>
    <w:rPr>
      <w:rFonts w:ascii="Tahoma" w:eastAsia="Calibri" w:hAnsi="Tahoma" w:cs="Times New Roman"/>
      <w:kern w:val="1"/>
      <w:sz w:val="16"/>
      <w:szCs w:val="16"/>
      <w:lang w:val="x-none" w:eastAsia="ar-SA"/>
    </w:rPr>
  </w:style>
  <w:style w:type="paragraph" w:customStyle="1" w:styleId="S2">
    <w:name w:val="S_Заголовок 2"/>
    <w:basedOn w:val="2"/>
    <w:link w:val="S20"/>
    <w:autoRedefine/>
    <w:rsid w:val="001A2A38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1A2A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e">
    <w:name w:val="основной текст"/>
    <w:basedOn w:val="a"/>
    <w:rsid w:val="001A2A38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Default">
    <w:name w:val="Default"/>
    <w:rsid w:val="001A2A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Normal (Web)"/>
    <w:basedOn w:val="a"/>
    <w:uiPriority w:val="99"/>
    <w:unhideWhenUsed/>
    <w:rsid w:val="001A2A3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semiHidden/>
    <w:rsid w:val="001A2A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A2A38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1A2A38"/>
    <w:pPr>
      <w:suppressAutoHyphens w:val="0"/>
      <w:spacing w:after="160" w:line="240" w:lineRule="exact"/>
    </w:pPr>
    <w:rPr>
      <w:rFonts w:ascii="Verdana" w:eastAsia="Times New Roman" w:hAnsi="Verdana"/>
      <w:kern w:val="0"/>
      <w:sz w:val="24"/>
      <w:szCs w:val="24"/>
      <w:lang w:val="en-US" w:eastAsia="en-US"/>
    </w:rPr>
  </w:style>
  <w:style w:type="table" w:styleId="aff0">
    <w:name w:val="Table Grid"/>
    <w:basedOn w:val="a2"/>
    <w:rsid w:val="001A2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093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Сидельникова Валерия Сергеевна</cp:lastModifiedBy>
  <cp:revision>6</cp:revision>
  <cp:lastPrinted>2025-03-07T01:26:00Z</cp:lastPrinted>
  <dcterms:created xsi:type="dcterms:W3CDTF">2025-03-07T01:11:00Z</dcterms:created>
  <dcterms:modified xsi:type="dcterms:W3CDTF">2025-03-28T03:59:00Z</dcterms:modified>
</cp:coreProperties>
</file>